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58" w:rsidRPr="00241329" w:rsidRDefault="001C4997" w:rsidP="001C4997">
      <w:pPr>
        <w:pStyle w:val="Cm"/>
        <w:tabs>
          <w:tab w:val="center" w:pos="4820"/>
        </w:tabs>
        <w:rPr>
          <w:rFonts w:ascii="Times New Roman" w:hAnsi="Times New Roman" w:cs="Times New Roman"/>
          <w:sz w:val="20"/>
          <w:szCs w:val="20"/>
        </w:rPr>
      </w:pPr>
      <w:bookmarkStart w:id="0" w:name="_GoBack"/>
      <w:bookmarkEnd w:id="0"/>
      <w:r w:rsidRPr="00241329">
        <w:rPr>
          <w:rFonts w:ascii="Times New Roman" w:hAnsi="Times New Roman" w:cs="Times New Roman"/>
          <w:sz w:val="20"/>
          <w:szCs w:val="20"/>
        </w:rPr>
        <w:tab/>
      </w:r>
      <w:r w:rsidR="008832B4" w:rsidRPr="00241329">
        <w:rPr>
          <w:rFonts w:ascii="Times New Roman" w:hAnsi="Times New Roman" w:cs="Times New Roman"/>
          <w:sz w:val="20"/>
          <w:szCs w:val="20"/>
        </w:rPr>
        <w:t>Hozzájáruló nyilatkozat</w:t>
      </w:r>
    </w:p>
    <w:p w:rsidR="00BB2FFF" w:rsidRPr="00FD55BE" w:rsidRDefault="008832B4" w:rsidP="008832B4">
      <w:pPr>
        <w:pStyle w:val="Body"/>
        <w:rPr>
          <w:rFonts w:ascii="Times New Roman" w:hAnsi="Times New Roman"/>
          <w:szCs w:val="20"/>
        </w:rPr>
      </w:pPr>
      <w:proofErr w:type="gramStart"/>
      <w:r w:rsidRPr="00241329">
        <w:rPr>
          <w:rFonts w:ascii="Times New Roman" w:hAnsi="Times New Roman"/>
          <w:szCs w:val="20"/>
        </w:rPr>
        <w:t xml:space="preserve">Alulírott, </w:t>
      </w:r>
      <w:r w:rsidR="003B2CE8" w:rsidRPr="00241329">
        <w:rPr>
          <w:rFonts w:ascii="Times New Roman" w:hAnsi="Times New Roman"/>
          <w:szCs w:val="20"/>
        </w:rPr>
        <w:t>……………</w:t>
      </w:r>
      <w:r w:rsidR="001C4997" w:rsidRPr="00241329">
        <w:rPr>
          <w:rFonts w:ascii="Times New Roman" w:hAnsi="Times New Roman"/>
          <w:szCs w:val="20"/>
        </w:rPr>
        <w:t>…..….</w:t>
      </w:r>
      <w:r w:rsidR="003B2CE8" w:rsidRPr="00241329">
        <w:rPr>
          <w:rFonts w:ascii="Times New Roman" w:hAnsi="Times New Roman"/>
          <w:szCs w:val="20"/>
        </w:rPr>
        <w:t xml:space="preserve">…………. </w:t>
      </w:r>
      <w:r w:rsidRPr="00241329">
        <w:rPr>
          <w:rFonts w:ascii="Times New Roman" w:hAnsi="Times New Roman"/>
          <w:szCs w:val="20"/>
        </w:rPr>
        <w:t xml:space="preserve">(lakcím: </w:t>
      </w:r>
      <w:r w:rsidR="003B2CE8" w:rsidRPr="00241329">
        <w:rPr>
          <w:rFonts w:ascii="Times New Roman" w:hAnsi="Times New Roman"/>
          <w:szCs w:val="20"/>
        </w:rPr>
        <w:t>……………</w:t>
      </w:r>
      <w:r w:rsidR="001C4997" w:rsidRPr="00241329">
        <w:rPr>
          <w:rFonts w:ascii="Times New Roman" w:hAnsi="Times New Roman"/>
          <w:szCs w:val="20"/>
        </w:rPr>
        <w:t>………….…….</w:t>
      </w:r>
      <w:r w:rsidR="003B2CE8" w:rsidRPr="00241329">
        <w:rPr>
          <w:rFonts w:ascii="Times New Roman" w:hAnsi="Times New Roman"/>
          <w:szCs w:val="20"/>
        </w:rPr>
        <w:t xml:space="preserve">………, </w:t>
      </w:r>
      <w:r w:rsidRPr="00241329">
        <w:rPr>
          <w:rFonts w:ascii="Times New Roman" w:hAnsi="Times New Roman"/>
          <w:szCs w:val="20"/>
        </w:rPr>
        <w:t xml:space="preserve">anyja neve: </w:t>
      </w:r>
      <w:r w:rsidR="003B2CE8" w:rsidRPr="00241329">
        <w:rPr>
          <w:rFonts w:ascii="Times New Roman" w:hAnsi="Times New Roman"/>
          <w:szCs w:val="20"/>
        </w:rPr>
        <w:t>……</w:t>
      </w:r>
      <w:r w:rsidR="001C4997" w:rsidRPr="00241329">
        <w:rPr>
          <w:rFonts w:ascii="Times New Roman" w:hAnsi="Times New Roman"/>
          <w:szCs w:val="20"/>
        </w:rPr>
        <w:t>……..</w:t>
      </w:r>
      <w:r w:rsidR="003B2CE8" w:rsidRPr="00241329">
        <w:rPr>
          <w:rFonts w:ascii="Times New Roman" w:hAnsi="Times New Roman"/>
          <w:szCs w:val="20"/>
        </w:rPr>
        <w:t>……….</w:t>
      </w:r>
      <w:r w:rsidRPr="00241329">
        <w:rPr>
          <w:rFonts w:ascii="Times New Roman" w:hAnsi="Times New Roman"/>
          <w:szCs w:val="20"/>
        </w:rPr>
        <w:t xml:space="preserve">) ezúton hozzájárulok, hogy </w:t>
      </w:r>
      <w:r w:rsidR="00014BC3" w:rsidRPr="00241329">
        <w:rPr>
          <w:rFonts w:ascii="Times New Roman" w:hAnsi="Times New Roman"/>
          <w:b/>
          <w:szCs w:val="20"/>
        </w:rPr>
        <w:t xml:space="preserve">a </w:t>
      </w:r>
      <w:r w:rsidR="008C033A" w:rsidRPr="00241329">
        <w:rPr>
          <w:rFonts w:ascii="Times New Roman" w:hAnsi="Times New Roman"/>
          <w:b/>
          <w:szCs w:val="20"/>
        </w:rPr>
        <w:t>Magyar Katolikus Püspöki Konferencia</w:t>
      </w:r>
      <w:r w:rsidR="00643186" w:rsidRPr="00241329">
        <w:rPr>
          <w:rFonts w:ascii="Times New Roman" w:hAnsi="Times New Roman"/>
          <w:b/>
          <w:szCs w:val="20"/>
        </w:rPr>
        <w:t xml:space="preserve"> </w:t>
      </w:r>
      <w:r w:rsidR="00BD5ED8" w:rsidRPr="00241329">
        <w:rPr>
          <w:rFonts w:ascii="Times New Roman" w:hAnsi="Times New Roman"/>
          <w:szCs w:val="20"/>
        </w:rPr>
        <w:t xml:space="preserve">(székhely: </w:t>
      </w:r>
      <w:r w:rsidR="008C033A" w:rsidRPr="00241329">
        <w:rPr>
          <w:rFonts w:ascii="Times New Roman" w:hAnsi="Times New Roman"/>
          <w:szCs w:val="20"/>
        </w:rPr>
        <w:t>1071 Budapest, Városligeti fasor 45</w:t>
      </w:r>
      <w:r w:rsidR="00C936A0" w:rsidRPr="00241329">
        <w:rPr>
          <w:rFonts w:ascii="Times New Roman" w:hAnsi="Times New Roman"/>
          <w:szCs w:val="20"/>
        </w:rPr>
        <w:t>.</w:t>
      </w:r>
      <w:r w:rsidR="005E158D" w:rsidRPr="00241329">
        <w:rPr>
          <w:rFonts w:ascii="Times New Roman" w:hAnsi="Times New Roman"/>
          <w:szCs w:val="20"/>
        </w:rPr>
        <w:t>; „</w:t>
      </w:r>
      <w:r w:rsidR="008C033A" w:rsidRPr="00241329">
        <w:rPr>
          <w:rFonts w:ascii="Times New Roman" w:hAnsi="Times New Roman"/>
          <w:b/>
          <w:szCs w:val="20"/>
        </w:rPr>
        <w:t>Konferencia</w:t>
      </w:r>
      <w:r w:rsidR="005E158D" w:rsidRPr="00241329">
        <w:rPr>
          <w:rFonts w:ascii="Times New Roman" w:hAnsi="Times New Roman"/>
          <w:szCs w:val="20"/>
        </w:rPr>
        <w:t>”)</w:t>
      </w:r>
      <w:r w:rsidRPr="00241329">
        <w:rPr>
          <w:rFonts w:ascii="Times New Roman" w:hAnsi="Times New Roman"/>
          <w:szCs w:val="20"/>
        </w:rPr>
        <w:t xml:space="preserve"> </w:t>
      </w:r>
      <w:r w:rsidR="00A907B8" w:rsidRPr="00241329">
        <w:rPr>
          <w:rFonts w:ascii="Times New Roman" w:hAnsi="Times New Roman"/>
          <w:szCs w:val="20"/>
        </w:rPr>
        <w:t xml:space="preserve">az </w:t>
      </w:r>
      <w:r w:rsidR="00DA14BE" w:rsidRPr="00241329">
        <w:rPr>
          <w:rFonts w:ascii="Times New Roman" w:hAnsi="Times New Roman"/>
          <w:szCs w:val="20"/>
        </w:rPr>
        <w:t>által</w:t>
      </w:r>
      <w:r w:rsidR="00A907B8" w:rsidRPr="00241329">
        <w:rPr>
          <w:rFonts w:ascii="Times New Roman" w:hAnsi="Times New Roman"/>
          <w:szCs w:val="20"/>
        </w:rPr>
        <w:t>a</w:t>
      </w:r>
      <w:r w:rsidR="00DA14BE" w:rsidRPr="00241329">
        <w:rPr>
          <w:rFonts w:ascii="Times New Roman" w:hAnsi="Times New Roman"/>
          <w:szCs w:val="20"/>
        </w:rPr>
        <w:t xml:space="preserve"> </w:t>
      </w:r>
      <w:r w:rsidR="005E158D" w:rsidRPr="00241329">
        <w:rPr>
          <w:rFonts w:ascii="Times New Roman" w:hAnsi="Times New Roman"/>
          <w:szCs w:val="20"/>
        </w:rPr>
        <w:t>s</w:t>
      </w:r>
      <w:r w:rsidR="00DA14BE" w:rsidRPr="00241329">
        <w:rPr>
          <w:rFonts w:ascii="Times New Roman" w:hAnsi="Times New Roman"/>
          <w:szCs w:val="20"/>
        </w:rPr>
        <w:t>ze</w:t>
      </w:r>
      <w:r w:rsidR="005E158D" w:rsidRPr="00241329">
        <w:rPr>
          <w:rFonts w:ascii="Times New Roman" w:hAnsi="Times New Roman"/>
          <w:szCs w:val="20"/>
        </w:rPr>
        <w:t>rv</w:t>
      </w:r>
      <w:r w:rsidR="00DA14BE" w:rsidRPr="00241329">
        <w:rPr>
          <w:rFonts w:ascii="Times New Roman" w:hAnsi="Times New Roman"/>
          <w:szCs w:val="20"/>
        </w:rPr>
        <w:t>e</w:t>
      </w:r>
      <w:r w:rsidR="005E158D" w:rsidRPr="00241329">
        <w:rPr>
          <w:rFonts w:ascii="Times New Roman" w:hAnsi="Times New Roman"/>
          <w:szCs w:val="20"/>
        </w:rPr>
        <w:t xml:space="preserve">zett </w:t>
      </w:r>
      <w:r w:rsidR="009D4736" w:rsidRPr="00241329">
        <w:rPr>
          <w:rFonts w:ascii="Times New Roman" w:hAnsi="Times New Roman"/>
          <w:szCs w:val="20"/>
        </w:rPr>
        <w:t>vers</w:t>
      </w:r>
      <w:r w:rsidR="004523A6">
        <w:rPr>
          <w:rFonts w:ascii="Times New Roman" w:hAnsi="Times New Roman"/>
          <w:szCs w:val="20"/>
        </w:rPr>
        <w:t>-</w:t>
      </w:r>
      <w:r w:rsidR="009D4736" w:rsidRPr="00241329">
        <w:rPr>
          <w:rFonts w:ascii="Times New Roman" w:hAnsi="Times New Roman"/>
          <w:szCs w:val="20"/>
        </w:rPr>
        <w:t xml:space="preserve"> és novellaíró pályázatra</w:t>
      </w:r>
      <w:r w:rsidR="003B2CE8" w:rsidRPr="00241329">
        <w:rPr>
          <w:rFonts w:ascii="Times New Roman" w:hAnsi="Times New Roman"/>
          <w:szCs w:val="20"/>
        </w:rPr>
        <w:t xml:space="preserve"> beküldött alkotásaimat kiállítsa,</w:t>
      </w:r>
      <w:r w:rsidR="00BB2FFF" w:rsidRPr="00241329">
        <w:rPr>
          <w:rFonts w:ascii="Times New Roman" w:hAnsi="Times New Roman"/>
          <w:szCs w:val="20"/>
        </w:rPr>
        <w:t xml:space="preserve"> </w:t>
      </w:r>
      <w:r w:rsidR="00241329" w:rsidRPr="00241329">
        <w:rPr>
          <w:rFonts w:ascii="Times New Roman" w:hAnsi="Times New Roman"/>
          <w:szCs w:val="20"/>
        </w:rPr>
        <w:t xml:space="preserve">azokat a mű </w:t>
      </w:r>
      <w:r w:rsidR="00241329" w:rsidRPr="00FD55BE">
        <w:rPr>
          <w:rFonts w:ascii="Times New Roman" w:hAnsi="Times New Roman"/>
          <w:szCs w:val="20"/>
        </w:rPr>
        <w:t xml:space="preserve">teljes védelmi idejére szóló, területi, időbeli, módbeli és mértékbeli korlátozás nélküli, ingyenesen </w:t>
      </w:r>
      <w:r w:rsidR="00BB2FFF" w:rsidRPr="00FD55BE">
        <w:rPr>
          <w:rFonts w:ascii="Times New Roman" w:hAnsi="Times New Roman"/>
          <w:szCs w:val="20"/>
        </w:rPr>
        <w:t>felhasználja.</w:t>
      </w:r>
      <w:proofErr w:type="gramEnd"/>
      <w:r w:rsidR="00241329" w:rsidRPr="00FD55BE">
        <w:rPr>
          <w:rFonts w:ascii="Times New Roman" w:hAnsi="Times New Roman"/>
          <w:szCs w:val="20"/>
        </w:rPr>
        <w:t xml:space="preserve"> A felhasználási jog kiterjed valamennyi felhasználási módra. A </w:t>
      </w:r>
      <w:proofErr w:type="spellStart"/>
      <w:r w:rsidR="00241329" w:rsidRPr="00FD55BE">
        <w:rPr>
          <w:rFonts w:ascii="Times New Roman" w:hAnsi="Times New Roman"/>
          <w:szCs w:val="20"/>
        </w:rPr>
        <w:t>pályaműhöz</w:t>
      </w:r>
      <w:proofErr w:type="spellEnd"/>
      <w:r w:rsidR="00241329" w:rsidRPr="00FD55BE">
        <w:rPr>
          <w:rFonts w:ascii="Times New Roman" w:hAnsi="Times New Roman"/>
          <w:szCs w:val="20"/>
        </w:rPr>
        <w:t xml:space="preserve">, mint szellemi termékhez fűződő vagyoni jogokról lemondok. </w:t>
      </w:r>
    </w:p>
    <w:p w:rsidR="00DA14BE" w:rsidRPr="00FD55BE" w:rsidRDefault="00241329" w:rsidP="008832B4">
      <w:pPr>
        <w:pStyle w:val="Body"/>
        <w:rPr>
          <w:rFonts w:ascii="Times New Roman" w:hAnsi="Times New Roman"/>
          <w:szCs w:val="20"/>
        </w:rPr>
      </w:pPr>
      <w:r w:rsidRPr="00FD55BE">
        <w:rPr>
          <w:rFonts w:ascii="Times New Roman" w:hAnsi="Times New Roman"/>
          <w:szCs w:val="20"/>
        </w:rPr>
        <w:t xml:space="preserve">Kijelentem, hogy tisztában vagyok a plágium fogalmával és szavatolok azért, hogy az általam készített alkotás más szerzői jogait nem sérti meg, más szerző szellemi termékét nem tüntetem fel sajátomként, más szerző szellemi termékére forrásmegjelölés nélkül nem hivatkozom. Vállalom, hogy amennyiben jogszavatossági kötelezettségemet megsértem, garantálom a Püspöki Konferencia ebből eredő </w:t>
      </w:r>
      <w:proofErr w:type="spellStart"/>
      <w:r w:rsidRPr="00FD55BE">
        <w:rPr>
          <w:rFonts w:ascii="Times New Roman" w:hAnsi="Times New Roman"/>
          <w:szCs w:val="20"/>
        </w:rPr>
        <w:t>tehermentesítését</w:t>
      </w:r>
      <w:proofErr w:type="gramStart"/>
      <w:r w:rsidRPr="00FD55BE">
        <w:rPr>
          <w:rFonts w:ascii="Times New Roman" w:hAnsi="Times New Roman"/>
          <w:szCs w:val="20"/>
        </w:rPr>
        <w:t>.</w:t>
      </w:r>
      <w:r w:rsidR="00DA14BE" w:rsidRPr="00FD55BE">
        <w:rPr>
          <w:rFonts w:ascii="Times New Roman" w:hAnsi="Times New Roman"/>
          <w:szCs w:val="20"/>
        </w:rPr>
        <w:t>Hozzájárulok</w:t>
      </w:r>
      <w:proofErr w:type="spellEnd"/>
      <w:proofErr w:type="gramEnd"/>
      <w:r w:rsidR="00DA14BE" w:rsidRPr="00FD55BE">
        <w:rPr>
          <w:rFonts w:ascii="Times New Roman" w:hAnsi="Times New Roman"/>
          <w:szCs w:val="20"/>
        </w:rPr>
        <w:t xml:space="preserve"> továbbá, hogy </w:t>
      </w:r>
      <w:r w:rsidR="00BB2FFF" w:rsidRPr="00FD55BE">
        <w:rPr>
          <w:rFonts w:ascii="Times New Roman" w:hAnsi="Times New Roman"/>
          <w:szCs w:val="20"/>
        </w:rPr>
        <w:t xml:space="preserve">e pályázat eredményhirdetése kapcsán megtartott rendezvényen </w:t>
      </w:r>
      <w:r w:rsidR="008C033A" w:rsidRPr="00FD55BE">
        <w:rPr>
          <w:rFonts w:ascii="Times New Roman" w:hAnsi="Times New Roman"/>
          <w:szCs w:val="20"/>
        </w:rPr>
        <w:t>a Konferencia</w:t>
      </w:r>
      <w:r w:rsidR="00DA14BE" w:rsidRPr="00FD55BE">
        <w:rPr>
          <w:rFonts w:ascii="Times New Roman" w:hAnsi="Times New Roman"/>
          <w:szCs w:val="20"/>
        </w:rPr>
        <w:t xml:space="preserve"> által készített fényképeket és </w:t>
      </w:r>
      <w:proofErr w:type="spellStart"/>
      <w:r w:rsidR="00DA14BE" w:rsidRPr="00FD55BE">
        <w:rPr>
          <w:rFonts w:ascii="Times New Roman" w:hAnsi="Times New Roman"/>
          <w:szCs w:val="20"/>
        </w:rPr>
        <w:t>videófelvételeket</w:t>
      </w:r>
      <w:proofErr w:type="spellEnd"/>
      <w:r w:rsidR="00BB2FFF" w:rsidRPr="00FD55BE">
        <w:rPr>
          <w:rFonts w:ascii="Times New Roman" w:hAnsi="Times New Roman"/>
          <w:szCs w:val="20"/>
        </w:rPr>
        <w:t xml:space="preserve"> időbeli korlátozás nélkül felhasználja</w:t>
      </w:r>
      <w:r w:rsidR="00A907B8" w:rsidRPr="00FD55BE">
        <w:rPr>
          <w:rFonts w:ascii="Times New Roman" w:hAnsi="Times New Roman"/>
          <w:szCs w:val="20"/>
        </w:rPr>
        <w:t xml:space="preserve">, </w:t>
      </w:r>
      <w:r w:rsidR="008C033A" w:rsidRPr="00FD55BE">
        <w:rPr>
          <w:rFonts w:ascii="Times New Roman" w:hAnsi="Times New Roman"/>
          <w:szCs w:val="20"/>
        </w:rPr>
        <w:t>a Konferencia</w:t>
      </w:r>
      <w:r w:rsidR="00A907B8" w:rsidRPr="00FD55BE">
        <w:rPr>
          <w:rFonts w:ascii="Times New Roman" w:hAnsi="Times New Roman"/>
          <w:szCs w:val="20"/>
        </w:rPr>
        <w:t xml:space="preserve"> által szervezett vagy </w:t>
      </w:r>
      <w:r w:rsidR="008C033A" w:rsidRPr="00FD55BE">
        <w:rPr>
          <w:rFonts w:ascii="Times New Roman" w:hAnsi="Times New Roman"/>
          <w:szCs w:val="20"/>
        </w:rPr>
        <w:t>a Konferencia</w:t>
      </w:r>
      <w:r w:rsidR="00A907B8" w:rsidRPr="00FD55BE">
        <w:rPr>
          <w:rFonts w:ascii="Times New Roman" w:hAnsi="Times New Roman"/>
          <w:szCs w:val="20"/>
        </w:rPr>
        <w:t xml:space="preserve"> közreműködésével szervezett vagy megtartott rendezvénnyel kapcsolatos véleményem</w:t>
      </w:r>
      <w:r w:rsidR="00DA14BE" w:rsidRPr="00FD55BE">
        <w:rPr>
          <w:rFonts w:ascii="Times New Roman" w:hAnsi="Times New Roman"/>
          <w:szCs w:val="20"/>
        </w:rPr>
        <w:t xml:space="preserve"> a nevem és pozíci</w:t>
      </w:r>
      <w:r w:rsidR="00E62833" w:rsidRPr="00FD55BE">
        <w:rPr>
          <w:rFonts w:ascii="Times New Roman" w:hAnsi="Times New Roman"/>
          <w:szCs w:val="20"/>
        </w:rPr>
        <w:t xml:space="preserve">óm megjelölésével a honlapjára </w:t>
      </w:r>
      <w:r w:rsidR="005D7664" w:rsidRPr="00FD55BE">
        <w:rPr>
          <w:rFonts w:ascii="Times New Roman" w:hAnsi="Times New Roman"/>
          <w:szCs w:val="20"/>
        </w:rPr>
        <w:t xml:space="preserve">vagy egyéb média felületeire </w:t>
      </w:r>
      <w:r w:rsidR="00DA14BE" w:rsidRPr="00FD55BE">
        <w:rPr>
          <w:rFonts w:ascii="Times New Roman" w:hAnsi="Times New Roman"/>
          <w:szCs w:val="20"/>
        </w:rPr>
        <w:t>feltöltse.</w:t>
      </w:r>
    </w:p>
    <w:p w:rsidR="000B0C69" w:rsidRPr="00FD55BE" w:rsidRDefault="005E1814" w:rsidP="00BB2FFF">
      <w:pPr>
        <w:pStyle w:val="Body"/>
        <w:rPr>
          <w:rFonts w:ascii="Times New Roman" w:hAnsi="Times New Roman"/>
          <w:szCs w:val="20"/>
        </w:rPr>
      </w:pPr>
      <w:r w:rsidRPr="00FD55BE">
        <w:rPr>
          <w:rFonts w:ascii="Times New Roman" w:hAnsi="Times New Roman"/>
          <w:szCs w:val="20"/>
        </w:rPr>
        <w:t xml:space="preserve">Tudomással bírok arról, hogy a fenti hozzájárulásom a </w:t>
      </w:r>
      <w:hyperlink r:id="rId9" w:history="1">
        <w:r w:rsidR="00BB2FFF" w:rsidRPr="00241329">
          <w:rPr>
            <w:rStyle w:val="Hiperhivatkozs"/>
            <w:rFonts w:ascii="Times New Roman" w:hAnsi="Times New Roman"/>
            <w:szCs w:val="20"/>
          </w:rPr>
          <w:t>pkt@katolikus.hu</w:t>
        </w:r>
      </w:hyperlink>
      <w:r w:rsidR="00BB2FFF" w:rsidRPr="00241329">
        <w:rPr>
          <w:rFonts w:ascii="Times New Roman" w:hAnsi="Times New Roman"/>
          <w:szCs w:val="20"/>
        </w:rPr>
        <w:t xml:space="preserve"> </w:t>
      </w:r>
      <w:r w:rsidRPr="00241329">
        <w:rPr>
          <w:rFonts w:ascii="Times New Roman" w:hAnsi="Times New Roman"/>
          <w:szCs w:val="20"/>
        </w:rPr>
        <w:t xml:space="preserve">e-mail címre küldött e-mailben vagy </w:t>
      </w:r>
      <w:r w:rsidR="008C033A" w:rsidRPr="00241329">
        <w:rPr>
          <w:rFonts w:ascii="Times New Roman" w:hAnsi="Times New Roman"/>
          <w:szCs w:val="20"/>
        </w:rPr>
        <w:t>a Konferencia</w:t>
      </w:r>
      <w:r w:rsidRPr="00241329">
        <w:rPr>
          <w:rFonts w:ascii="Times New Roman" w:hAnsi="Times New Roman"/>
          <w:szCs w:val="20"/>
        </w:rPr>
        <w:t xml:space="preserve"> részére küldött postai levélben vagy </w:t>
      </w:r>
      <w:r w:rsidR="008C033A" w:rsidRPr="00FD55BE">
        <w:rPr>
          <w:rFonts w:ascii="Times New Roman" w:hAnsi="Times New Roman"/>
          <w:szCs w:val="20"/>
        </w:rPr>
        <w:t>a Konferencia</w:t>
      </w:r>
      <w:r w:rsidRPr="00FD55BE">
        <w:rPr>
          <w:rFonts w:ascii="Times New Roman" w:hAnsi="Times New Roman"/>
          <w:szCs w:val="20"/>
        </w:rPr>
        <w:t xml:space="preserve"> részére átadott, aláírt nyilatkozatban visszavonhatom. </w:t>
      </w:r>
    </w:p>
    <w:p w:rsidR="005B3A4B" w:rsidRPr="00241329" w:rsidRDefault="001C4997" w:rsidP="001C4997">
      <w:pPr>
        <w:pStyle w:val="Cm"/>
        <w:tabs>
          <w:tab w:val="center" w:pos="4820"/>
        </w:tabs>
        <w:rPr>
          <w:rFonts w:ascii="Times New Roman" w:hAnsi="Times New Roman" w:cs="Times New Roman"/>
          <w:sz w:val="20"/>
          <w:szCs w:val="20"/>
        </w:rPr>
      </w:pPr>
      <w:r w:rsidRPr="00241329">
        <w:rPr>
          <w:rFonts w:ascii="Times New Roman" w:hAnsi="Times New Roman" w:cs="Times New Roman"/>
          <w:sz w:val="20"/>
          <w:szCs w:val="20"/>
        </w:rPr>
        <w:tab/>
      </w:r>
      <w:r w:rsidR="005B3A4B" w:rsidRPr="00241329">
        <w:rPr>
          <w:rFonts w:ascii="Times New Roman" w:hAnsi="Times New Roman" w:cs="Times New Roman"/>
          <w:sz w:val="20"/>
          <w:szCs w:val="20"/>
        </w:rPr>
        <w:t>Adatkezelési tájékoztató</w:t>
      </w:r>
    </w:p>
    <w:p w:rsidR="005B3A4B" w:rsidRPr="00241329" w:rsidRDefault="00014BC3" w:rsidP="00241329">
      <w:pPr>
        <w:pStyle w:val="Body"/>
        <w:spacing w:after="0" w:line="240" w:lineRule="auto"/>
        <w:rPr>
          <w:rFonts w:ascii="Times New Roman" w:hAnsi="Times New Roman"/>
          <w:szCs w:val="20"/>
        </w:rPr>
      </w:pPr>
      <w:r w:rsidRPr="00241329">
        <w:rPr>
          <w:rFonts w:ascii="Times New Roman" w:hAnsi="Times New Roman"/>
          <w:szCs w:val="20"/>
        </w:rPr>
        <w:t xml:space="preserve">A </w:t>
      </w:r>
      <w:r w:rsidR="008C033A" w:rsidRPr="00241329">
        <w:rPr>
          <w:rFonts w:ascii="Times New Roman" w:hAnsi="Times New Roman"/>
          <w:szCs w:val="20"/>
        </w:rPr>
        <w:t>Konferencia</w:t>
      </w:r>
      <w:r w:rsidR="00A907B8" w:rsidRPr="00241329">
        <w:rPr>
          <w:rFonts w:ascii="Times New Roman" w:hAnsi="Times New Roman"/>
          <w:szCs w:val="20"/>
        </w:rPr>
        <w:t xml:space="preserve"> </w:t>
      </w:r>
      <w:r w:rsidR="005B3A4B" w:rsidRPr="00241329">
        <w:rPr>
          <w:rFonts w:ascii="Times New Roman" w:hAnsi="Times New Roman"/>
          <w:szCs w:val="20"/>
        </w:rPr>
        <w:t xml:space="preserve">jelen adatkezelési tájékoztatóban foglaltak szerint kezeli </w:t>
      </w:r>
      <w:r w:rsidR="00A907B8" w:rsidRPr="00241329">
        <w:rPr>
          <w:rFonts w:ascii="Times New Roman" w:hAnsi="Times New Roman"/>
          <w:szCs w:val="20"/>
        </w:rPr>
        <w:t xml:space="preserve">az általa szervezett </w:t>
      </w:r>
      <w:r w:rsidR="009D4736" w:rsidRPr="00241329">
        <w:rPr>
          <w:rFonts w:ascii="Times New Roman" w:hAnsi="Times New Roman"/>
          <w:szCs w:val="20"/>
        </w:rPr>
        <w:t>vers</w:t>
      </w:r>
      <w:r w:rsidR="00654F41">
        <w:rPr>
          <w:rFonts w:ascii="Times New Roman" w:hAnsi="Times New Roman"/>
          <w:szCs w:val="20"/>
        </w:rPr>
        <w:t>-</w:t>
      </w:r>
      <w:r w:rsidR="009D4736" w:rsidRPr="00241329">
        <w:rPr>
          <w:rFonts w:ascii="Times New Roman" w:hAnsi="Times New Roman"/>
          <w:szCs w:val="20"/>
        </w:rPr>
        <w:t xml:space="preserve"> és novellaíró pályázat</w:t>
      </w:r>
      <w:r w:rsidR="00BB2FFF" w:rsidRPr="00241329">
        <w:rPr>
          <w:rFonts w:ascii="Times New Roman" w:hAnsi="Times New Roman"/>
          <w:szCs w:val="20"/>
        </w:rPr>
        <w:t>, valamint</w:t>
      </w:r>
      <w:r w:rsidR="00A907B8" w:rsidRPr="00241329">
        <w:rPr>
          <w:rFonts w:ascii="Times New Roman" w:hAnsi="Times New Roman"/>
          <w:szCs w:val="20"/>
        </w:rPr>
        <w:t xml:space="preserve"> </w:t>
      </w:r>
      <w:r w:rsidR="00BB2FFF" w:rsidRPr="00241329">
        <w:rPr>
          <w:rFonts w:ascii="Times New Roman" w:hAnsi="Times New Roman"/>
          <w:szCs w:val="20"/>
        </w:rPr>
        <w:t xml:space="preserve">a Konferencia által, vagy </w:t>
      </w:r>
      <w:r w:rsidR="008C033A" w:rsidRPr="00241329">
        <w:rPr>
          <w:rFonts w:ascii="Times New Roman" w:hAnsi="Times New Roman"/>
          <w:szCs w:val="20"/>
        </w:rPr>
        <w:t>a Konferencia</w:t>
      </w:r>
      <w:r w:rsidR="00A907B8" w:rsidRPr="00241329">
        <w:rPr>
          <w:rFonts w:ascii="Times New Roman" w:hAnsi="Times New Roman"/>
          <w:szCs w:val="20"/>
        </w:rPr>
        <w:t xml:space="preserve"> közreműködésével szervezett és megtartott rendezvényen készült fényképeket és videófelvételeket</w:t>
      </w:r>
      <w:r w:rsidR="00DF7BF0" w:rsidRPr="00241329">
        <w:rPr>
          <w:rFonts w:ascii="Times New Roman" w:hAnsi="Times New Roman"/>
          <w:szCs w:val="20"/>
        </w:rPr>
        <w:t xml:space="preserve">, valamint </w:t>
      </w:r>
      <w:r w:rsidR="008C033A" w:rsidRPr="00241329">
        <w:rPr>
          <w:rFonts w:ascii="Times New Roman" w:hAnsi="Times New Roman"/>
          <w:szCs w:val="20"/>
        </w:rPr>
        <w:t>a Konferencia</w:t>
      </w:r>
      <w:r w:rsidR="00A907B8" w:rsidRPr="00241329">
        <w:rPr>
          <w:rFonts w:ascii="Times New Roman" w:hAnsi="Times New Roman"/>
          <w:szCs w:val="20"/>
        </w:rPr>
        <w:t xml:space="preserve"> által szervezett vagy </w:t>
      </w:r>
      <w:r w:rsidR="008C033A" w:rsidRPr="00241329">
        <w:rPr>
          <w:rFonts w:ascii="Times New Roman" w:hAnsi="Times New Roman"/>
          <w:szCs w:val="20"/>
        </w:rPr>
        <w:t>a Konferencia</w:t>
      </w:r>
      <w:r w:rsidR="00A907B8" w:rsidRPr="00241329">
        <w:rPr>
          <w:rFonts w:ascii="Times New Roman" w:hAnsi="Times New Roman"/>
          <w:szCs w:val="20"/>
        </w:rPr>
        <w:t xml:space="preserve"> közreműködésével szervezett vagy megtartott rendezvénnyel kapcsolatos véleményt</w:t>
      </w:r>
      <w:r w:rsidR="00DF7BF0" w:rsidRPr="00241329">
        <w:rPr>
          <w:rFonts w:ascii="Times New Roman" w:hAnsi="Times New Roman"/>
          <w:szCs w:val="20"/>
        </w:rPr>
        <w:t>.</w:t>
      </w:r>
    </w:p>
    <w:p w:rsidR="00DF7BF0" w:rsidRPr="00241329" w:rsidRDefault="00DF7BF0" w:rsidP="00241329">
      <w:pPr>
        <w:pStyle w:val="Body"/>
        <w:spacing w:after="0" w:line="240" w:lineRule="auto"/>
        <w:rPr>
          <w:rFonts w:ascii="Times New Roman" w:hAnsi="Times New Roman"/>
          <w:szCs w:val="20"/>
        </w:rPr>
      </w:pPr>
      <w:r w:rsidRPr="00241329">
        <w:rPr>
          <w:rFonts w:ascii="Times New Roman" w:hAnsi="Times New Roman"/>
          <w:szCs w:val="20"/>
        </w:rPr>
        <w:t xml:space="preserve">A fenti személyes adatokat </w:t>
      </w:r>
      <w:r w:rsidR="00BB2FFF" w:rsidRPr="00241329">
        <w:rPr>
          <w:rFonts w:ascii="Times New Roman" w:hAnsi="Times New Roman"/>
          <w:szCs w:val="20"/>
        </w:rPr>
        <w:t xml:space="preserve">a Konferencia a </w:t>
      </w:r>
      <w:r w:rsidR="009D4736" w:rsidRPr="00241329">
        <w:rPr>
          <w:rFonts w:ascii="Times New Roman" w:hAnsi="Times New Roman"/>
          <w:szCs w:val="20"/>
        </w:rPr>
        <w:t>vers</w:t>
      </w:r>
      <w:r w:rsidR="00654F41">
        <w:rPr>
          <w:rFonts w:ascii="Times New Roman" w:hAnsi="Times New Roman"/>
          <w:szCs w:val="20"/>
        </w:rPr>
        <w:t>-</w:t>
      </w:r>
      <w:r w:rsidR="009D4736" w:rsidRPr="00241329">
        <w:rPr>
          <w:rFonts w:ascii="Times New Roman" w:hAnsi="Times New Roman"/>
          <w:szCs w:val="20"/>
        </w:rPr>
        <w:t xml:space="preserve"> és novellaíró pályázat</w:t>
      </w:r>
      <w:r w:rsidR="00BB2FFF" w:rsidRPr="00241329">
        <w:rPr>
          <w:rFonts w:ascii="Times New Roman" w:hAnsi="Times New Roman"/>
          <w:szCs w:val="20"/>
        </w:rPr>
        <w:t xml:space="preserve"> dokumentálása, </w:t>
      </w:r>
      <w:r w:rsidR="00A907B8" w:rsidRPr="00241329">
        <w:rPr>
          <w:rFonts w:ascii="Times New Roman" w:hAnsi="Times New Roman"/>
          <w:szCs w:val="20"/>
        </w:rPr>
        <w:t xml:space="preserve">a rendezvény dokumentálása és </w:t>
      </w:r>
      <w:r w:rsidR="008C033A" w:rsidRPr="00241329">
        <w:rPr>
          <w:rFonts w:ascii="Times New Roman" w:hAnsi="Times New Roman"/>
          <w:szCs w:val="20"/>
        </w:rPr>
        <w:t>a Konferencia</w:t>
      </w:r>
      <w:r w:rsidR="00A907B8" w:rsidRPr="00241329">
        <w:rPr>
          <w:rFonts w:ascii="Times New Roman" w:hAnsi="Times New Roman"/>
          <w:szCs w:val="20"/>
        </w:rPr>
        <w:t xml:space="preserve"> rendezvényeinek népszerűsítése </w:t>
      </w:r>
      <w:r w:rsidRPr="00241329">
        <w:rPr>
          <w:rFonts w:ascii="Times New Roman" w:hAnsi="Times New Roman"/>
          <w:szCs w:val="20"/>
        </w:rPr>
        <w:t>céljából kezeli. Az adatkezelési jogalapja az Ön hozzájárulása, amelyet a jelen adatkezelési tájékoztató aláírásával ad meg.</w:t>
      </w:r>
      <w:r w:rsidR="00B36C10" w:rsidRPr="00241329">
        <w:rPr>
          <w:rFonts w:ascii="Times New Roman" w:hAnsi="Times New Roman"/>
          <w:szCs w:val="20"/>
        </w:rPr>
        <w:t xml:space="preserve"> </w:t>
      </w:r>
      <w:r w:rsidRPr="00241329">
        <w:rPr>
          <w:rFonts w:ascii="Times New Roman" w:hAnsi="Times New Roman"/>
          <w:szCs w:val="20"/>
        </w:rPr>
        <w:t xml:space="preserve">A fenti személyes adatait </w:t>
      </w:r>
      <w:r w:rsidR="008C033A" w:rsidRPr="00241329">
        <w:rPr>
          <w:rFonts w:ascii="Times New Roman" w:hAnsi="Times New Roman"/>
          <w:szCs w:val="20"/>
        </w:rPr>
        <w:t>a Konferencia</w:t>
      </w:r>
      <w:r w:rsidRPr="00241329">
        <w:rPr>
          <w:rFonts w:ascii="Times New Roman" w:hAnsi="Times New Roman"/>
          <w:szCs w:val="20"/>
        </w:rPr>
        <w:t xml:space="preserve"> </w:t>
      </w:r>
      <w:r w:rsidR="00A907B8" w:rsidRPr="00241329">
        <w:rPr>
          <w:rFonts w:ascii="Times New Roman" w:hAnsi="Times New Roman"/>
          <w:szCs w:val="20"/>
        </w:rPr>
        <w:t xml:space="preserve">saját döntése szerint </w:t>
      </w:r>
      <w:r w:rsidRPr="00241329">
        <w:rPr>
          <w:rFonts w:ascii="Times New Roman" w:hAnsi="Times New Roman"/>
          <w:szCs w:val="20"/>
        </w:rPr>
        <w:t>a honlapján nyilvánosságra hozza, a személyes adatai</w:t>
      </w:r>
      <w:r w:rsidR="002F056F" w:rsidRPr="00241329">
        <w:rPr>
          <w:rFonts w:ascii="Times New Roman" w:hAnsi="Times New Roman"/>
          <w:szCs w:val="20"/>
        </w:rPr>
        <w:t>t</w:t>
      </w:r>
      <w:r w:rsidRPr="00241329">
        <w:rPr>
          <w:rFonts w:ascii="Times New Roman" w:hAnsi="Times New Roman"/>
          <w:szCs w:val="20"/>
        </w:rPr>
        <w:t xml:space="preserve"> </w:t>
      </w:r>
      <w:r w:rsidR="008C033A" w:rsidRPr="00241329">
        <w:rPr>
          <w:rFonts w:ascii="Times New Roman" w:hAnsi="Times New Roman"/>
          <w:szCs w:val="20"/>
        </w:rPr>
        <w:t>a Konferencia</w:t>
      </w:r>
      <w:r w:rsidRPr="00241329">
        <w:rPr>
          <w:rFonts w:ascii="Times New Roman" w:hAnsi="Times New Roman"/>
          <w:szCs w:val="20"/>
        </w:rPr>
        <w:t xml:space="preserve"> </w:t>
      </w:r>
      <w:r w:rsidR="00A907B8" w:rsidRPr="00241329">
        <w:rPr>
          <w:rFonts w:ascii="Times New Roman" w:hAnsi="Times New Roman"/>
          <w:szCs w:val="20"/>
        </w:rPr>
        <w:t xml:space="preserve">média felületein </w:t>
      </w:r>
      <w:r w:rsidR="00F87A30" w:rsidRPr="00241329">
        <w:rPr>
          <w:rFonts w:ascii="Times New Roman" w:hAnsi="Times New Roman"/>
          <w:szCs w:val="20"/>
        </w:rPr>
        <w:t xml:space="preserve">nyilvánosan elérhetővé </w:t>
      </w:r>
      <w:r w:rsidR="00D629DF" w:rsidRPr="00241329">
        <w:rPr>
          <w:rFonts w:ascii="Times New Roman" w:hAnsi="Times New Roman"/>
          <w:szCs w:val="20"/>
        </w:rPr>
        <w:t>teszi</w:t>
      </w:r>
      <w:r w:rsidRPr="00241329">
        <w:rPr>
          <w:rFonts w:ascii="Times New Roman" w:hAnsi="Times New Roman"/>
          <w:szCs w:val="20"/>
        </w:rPr>
        <w:t xml:space="preserve">. </w:t>
      </w:r>
    </w:p>
    <w:p w:rsidR="00DF7BF0" w:rsidRPr="00241329" w:rsidRDefault="008C033A" w:rsidP="00241329">
      <w:pPr>
        <w:pStyle w:val="Body"/>
        <w:spacing w:after="0" w:line="240" w:lineRule="auto"/>
        <w:rPr>
          <w:rFonts w:ascii="Times New Roman" w:hAnsi="Times New Roman"/>
          <w:szCs w:val="20"/>
        </w:rPr>
      </w:pPr>
      <w:r w:rsidRPr="00241329">
        <w:rPr>
          <w:rFonts w:ascii="Times New Roman" w:hAnsi="Times New Roman"/>
          <w:szCs w:val="20"/>
        </w:rPr>
        <w:t>A Konferencia</w:t>
      </w:r>
      <w:r w:rsidR="00DF7BF0" w:rsidRPr="00241329">
        <w:rPr>
          <w:rFonts w:ascii="Times New Roman" w:hAnsi="Times New Roman"/>
          <w:szCs w:val="20"/>
        </w:rPr>
        <w:t xml:space="preserve"> az Ön személyes adatait a hozzájárulása visszavonásáig kezeli. Amennyiben a személyes adatai kezeléséhez adott hozzájárulását visszavonja, akkor </w:t>
      </w:r>
      <w:r w:rsidRPr="00241329">
        <w:rPr>
          <w:rFonts w:ascii="Times New Roman" w:hAnsi="Times New Roman"/>
          <w:szCs w:val="20"/>
        </w:rPr>
        <w:t>a Konferencia</w:t>
      </w:r>
      <w:r w:rsidR="00DF7BF0" w:rsidRPr="00241329">
        <w:rPr>
          <w:rFonts w:ascii="Times New Roman" w:hAnsi="Times New Roman"/>
          <w:szCs w:val="20"/>
        </w:rPr>
        <w:t xml:space="preserve"> a fenti személyes adatait törli a honlapjáról, </w:t>
      </w:r>
      <w:r w:rsidR="00F27486" w:rsidRPr="00241329">
        <w:rPr>
          <w:rFonts w:ascii="Times New Roman" w:hAnsi="Times New Roman"/>
          <w:szCs w:val="20"/>
        </w:rPr>
        <w:t>illetve a szociális média felületeiről</w:t>
      </w:r>
      <w:r w:rsidR="00DF7BF0" w:rsidRPr="00241329">
        <w:rPr>
          <w:rFonts w:ascii="Times New Roman" w:hAnsi="Times New Roman"/>
          <w:szCs w:val="20"/>
        </w:rPr>
        <w:t xml:space="preserve">. </w:t>
      </w:r>
      <w:r w:rsidRPr="00241329">
        <w:rPr>
          <w:rFonts w:ascii="Times New Roman" w:hAnsi="Times New Roman"/>
          <w:szCs w:val="20"/>
        </w:rPr>
        <w:t>A Konferencia</w:t>
      </w:r>
      <w:r w:rsidR="00591E39" w:rsidRPr="00241329">
        <w:rPr>
          <w:rFonts w:ascii="Times New Roman" w:hAnsi="Times New Roman"/>
          <w:szCs w:val="20"/>
        </w:rPr>
        <w:t xml:space="preserve"> felhívja a figyelmét, hogy a </w:t>
      </w:r>
      <w:r w:rsidR="00F27486" w:rsidRPr="00241329">
        <w:rPr>
          <w:rFonts w:ascii="Times New Roman" w:hAnsi="Times New Roman"/>
          <w:szCs w:val="20"/>
        </w:rPr>
        <w:t>személyes adatai</w:t>
      </w:r>
      <w:r w:rsidR="00591E39" w:rsidRPr="00241329">
        <w:rPr>
          <w:rFonts w:ascii="Times New Roman" w:hAnsi="Times New Roman"/>
          <w:szCs w:val="20"/>
        </w:rPr>
        <w:t xml:space="preserve"> </w:t>
      </w:r>
      <w:r w:rsidR="00BB2FFF" w:rsidRPr="00241329">
        <w:rPr>
          <w:rFonts w:ascii="Times New Roman" w:hAnsi="Times New Roman"/>
          <w:szCs w:val="20"/>
        </w:rPr>
        <w:t>Konferencia</w:t>
      </w:r>
      <w:r w:rsidR="00591E39" w:rsidRPr="00241329">
        <w:rPr>
          <w:rFonts w:ascii="Times New Roman" w:hAnsi="Times New Roman"/>
          <w:szCs w:val="20"/>
        </w:rPr>
        <w:t xml:space="preserve"> általi törlése nem jelenti azt, hogy a személyes adatai </w:t>
      </w:r>
      <w:r w:rsidR="00BB2FFF" w:rsidRPr="00241329">
        <w:rPr>
          <w:rFonts w:ascii="Times New Roman" w:hAnsi="Times New Roman"/>
          <w:szCs w:val="20"/>
        </w:rPr>
        <w:t>más</w:t>
      </w:r>
      <w:r w:rsidR="00591E39" w:rsidRPr="00241329">
        <w:rPr>
          <w:rFonts w:ascii="Times New Roman" w:hAnsi="Times New Roman"/>
          <w:szCs w:val="20"/>
        </w:rPr>
        <w:t xml:space="preserve"> </w:t>
      </w:r>
      <w:r w:rsidR="00F27486" w:rsidRPr="00241329">
        <w:rPr>
          <w:rFonts w:ascii="Times New Roman" w:hAnsi="Times New Roman"/>
          <w:szCs w:val="20"/>
        </w:rPr>
        <w:t xml:space="preserve">média felületekről </w:t>
      </w:r>
      <w:r w:rsidR="00591E39" w:rsidRPr="00241329">
        <w:rPr>
          <w:rFonts w:ascii="Times New Roman" w:hAnsi="Times New Roman"/>
          <w:szCs w:val="20"/>
        </w:rPr>
        <w:t>véglegesen törl</w:t>
      </w:r>
      <w:r w:rsidR="005D7664" w:rsidRPr="00241329">
        <w:rPr>
          <w:rFonts w:ascii="Times New Roman" w:hAnsi="Times New Roman"/>
          <w:szCs w:val="20"/>
        </w:rPr>
        <w:t>ésre kerülnek</w:t>
      </w:r>
      <w:r w:rsidR="00591E39" w:rsidRPr="00241329">
        <w:rPr>
          <w:rFonts w:ascii="Times New Roman" w:hAnsi="Times New Roman"/>
          <w:szCs w:val="20"/>
        </w:rPr>
        <w:t xml:space="preserve"> és a személyes adatai esetlegesen archívumból nem érhetők el.</w:t>
      </w:r>
    </w:p>
    <w:p w:rsidR="00DF7BF0" w:rsidRPr="00241329" w:rsidRDefault="00DF7BF0" w:rsidP="00241329">
      <w:pPr>
        <w:pStyle w:val="Body"/>
        <w:spacing w:after="0" w:line="240" w:lineRule="auto"/>
        <w:rPr>
          <w:rFonts w:ascii="Times New Roman" w:hAnsi="Times New Roman"/>
          <w:szCs w:val="20"/>
        </w:rPr>
      </w:pPr>
      <w:r w:rsidRPr="00241329">
        <w:rPr>
          <w:rFonts w:ascii="Times New Roman" w:hAnsi="Times New Roman"/>
          <w:szCs w:val="20"/>
        </w:rPr>
        <w:t xml:space="preserve">Amennyiben a személyes adatai kezelésére vonatkozó tájékoztatót módosítja </w:t>
      </w:r>
      <w:r w:rsidR="008C033A" w:rsidRPr="00241329">
        <w:rPr>
          <w:rFonts w:ascii="Times New Roman" w:hAnsi="Times New Roman"/>
          <w:szCs w:val="20"/>
        </w:rPr>
        <w:t>a Konferencia</w:t>
      </w:r>
      <w:r w:rsidRPr="00241329">
        <w:rPr>
          <w:rFonts w:ascii="Times New Roman" w:hAnsi="Times New Roman"/>
          <w:szCs w:val="20"/>
        </w:rPr>
        <w:t xml:space="preserve">, akkor mindent megtesz annak érdekében, hogy Önt tájékoztassa az adatkezelési tájékoztató módosításáról. Amennyiben </w:t>
      </w:r>
      <w:r w:rsidR="008C033A" w:rsidRPr="00241329">
        <w:rPr>
          <w:rFonts w:ascii="Times New Roman" w:hAnsi="Times New Roman"/>
          <w:szCs w:val="20"/>
        </w:rPr>
        <w:t>a Konferencia</w:t>
      </w:r>
      <w:r w:rsidRPr="00241329">
        <w:rPr>
          <w:rFonts w:ascii="Times New Roman" w:hAnsi="Times New Roman"/>
          <w:szCs w:val="20"/>
        </w:rPr>
        <w:t xml:space="preserve"> rendelkezik az e-mail címével, akkor a módosított adatkezelési tájékoztatót megküldi az Ön részére.</w:t>
      </w:r>
    </w:p>
    <w:p w:rsidR="00124C4C" w:rsidRPr="00241329" w:rsidRDefault="00124C4C" w:rsidP="00241329">
      <w:pPr>
        <w:pStyle w:val="Body"/>
        <w:spacing w:after="0" w:line="240" w:lineRule="auto"/>
        <w:rPr>
          <w:rFonts w:ascii="Times New Roman" w:hAnsi="Times New Roman"/>
          <w:szCs w:val="20"/>
        </w:rPr>
      </w:pPr>
      <w:r w:rsidRPr="00241329">
        <w:rPr>
          <w:rFonts w:ascii="Times New Roman" w:hAnsi="Times New Roman"/>
          <w:szCs w:val="20"/>
        </w:rPr>
        <w:t>A személyes adataihoz jogosult hozzáférni, tovább</w:t>
      </w:r>
      <w:r w:rsidR="00591E39" w:rsidRPr="00241329">
        <w:rPr>
          <w:rFonts w:ascii="Times New Roman" w:hAnsi="Times New Roman"/>
          <w:szCs w:val="20"/>
        </w:rPr>
        <w:t>á</w:t>
      </w:r>
      <w:r w:rsidRPr="00241329">
        <w:rPr>
          <w:rFonts w:ascii="Times New Roman" w:hAnsi="Times New Roman"/>
          <w:szCs w:val="20"/>
        </w:rPr>
        <w:t xml:space="preserve"> jogosult a személyes adatai helyesbítését vagy törlését kérni, illetve élhet az adatkezelés korlátozásához és adathordozhatósághoz való jogával. </w:t>
      </w:r>
      <w:r w:rsidR="00F27486" w:rsidRPr="00241329">
        <w:rPr>
          <w:rFonts w:ascii="Times New Roman" w:hAnsi="Times New Roman"/>
          <w:szCs w:val="20"/>
        </w:rPr>
        <w:t xml:space="preserve">A személyes adataival kapcsolatos jogát gyakorolhatja </w:t>
      </w:r>
      <w:r w:rsidR="008C033A" w:rsidRPr="00241329">
        <w:rPr>
          <w:rFonts w:ascii="Times New Roman" w:hAnsi="Times New Roman"/>
          <w:szCs w:val="20"/>
        </w:rPr>
        <w:t>a Konferencia</w:t>
      </w:r>
      <w:r w:rsidR="00F27486" w:rsidRPr="00241329">
        <w:rPr>
          <w:rFonts w:ascii="Times New Roman" w:hAnsi="Times New Roman"/>
          <w:szCs w:val="20"/>
        </w:rPr>
        <w:t xml:space="preserve"> részére a</w:t>
      </w:r>
      <w:r w:rsidR="00BB2FFF" w:rsidRPr="00241329">
        <w:rPr>
          <w:rFonts w:ascii="Times New Roman" w:hAnsi="Times New Roman"/>
          <w:szCs w:val="20"/>
        </w:rPr>
        <w:t xml:space="preserve"> </w:t>
      </w:r>
      <w:hyperlink r:id="rId10" w:history="1">
        <w:r w:rsidR="00BB2FFF" w:rsidRPr="00241329">
          <w:rPr>
            <w:rStyle w:val="Hiperhivatkozs"/>
            <w:rFonts w:ascii="Times New Roman" w:hAnsi="Times New Roman"/>
            <w:szCs w:val="20"/>
          </w:rPr>
          <w:t>pkt@katolikus.hu</w:t>
        </w:r>
      </w:hyperlink>
      <w:r w:rsidR="00F27486" w:rsidRPr="00241329">
        <w:rPr>
          <w:rFonts w:ascii="Times New Roman" w:hAnsi="Times New Roman"/>
          <w:szCs w:val="20"/>
        </w:rPr>
        <w:t xml:space="preserve"> e-mail címre küldött e-mail útján vagy postai levélben </w:t>
      </w:r>
      <w:r w:rsidR="008C033A" w:rsidRPr="00241329">
        <w:rPr>
          <w:rFonts w:ascii="Times New Roman" w:hAnsi="Times New Roman"/>
          <w:szCs w:val="20"/>
        </w:rPr>
        <w:t>a Konferencia</w:t>
      </w:r>
      <w:r w:rsidR="00F27486" w:rsidRPr="00241329">
        <w:rPr>
          <w:rFonts w:ascii="Times New Roman" w:hAnsi="Times New Roman"/>
          <w:szCs w:val="20"/>
        </w:rPr>
        <w:t xml:space="preserve"> székhelyére küldött levél útján</w:t>
      </w:r>
      <w:r w:rsidR="00D178AA" w:rsidRPr="00241329">
        <w:rPr>
          <w:rFonts w:ascii="Times New Roman" w:hAnsi="Times New Roman"/>
          <w:szCs w:val="20"/>
        </w:rPr>
        <w:t>.</w:t>
      </w:r>
    </w:p>
    <w:p w:rsidR="00124C4C" w:rsidRPr="00241329" w:rsidRDefault="00124C4C" w:rsidP="00241329">
      <w:pPr>
        <w:pStyle w:val="Body"/>
        <w:spacing w:after="0" w:line="240" w:lineRule="auto"/>
        <w:rPr>
          <w:rFonts w:ascii="Times New Roman" w:hAnsi="Times New Roman"/>
          <w:szCs w:val="20"/>
        </w:rPr>
      </w:pPr>
      <w:proofErr w:type="gramStart"/>
      <w:r w:rsidRPr="00241329">
        <w:rPr>
          <w:rFonts w:ascii="Times New Roman" w:hAnsi="Times New Roman"/>
          <w:szCs w:val="20"/>
        </w:rPr>
        <w:t>A személyes adatai</w:t>
      </w:r>
      <w:r w:rsidR="00F27486" w:rsidRPr="00241329">
        <w:rPr>
          <w:rFonts w:ascii="Times New Roman" w:hAnsi="Times New Roman"/>
          <w:szCs w:val="20"/>
        </w:rPr>
        <w:t xml:space="preserve"> megsértésével</w:t>
      </w:r>
      <w:r w:rsidRPr="00241329">
        <w:rPr>
          <w:rFonts w:ascii="Times New Roman" w:hAnsi="Times New Roman"/>
          <w:szCs w:val="20"/>
        </w:rPr>
        <w:t xml:space="preserve"> kapcsolatban kapcsolatba léphet </w:t>
      </w:r>
      <w:r w:rsidR="008C033A" w:rsidRPr="00241329">
        <w:rPr>
          <w:rFonts w:ascii="Times New Roman" w:hAnsi="Times New Roman"/>
          <w:szCs w:val="20"/>
        </w:rPr>
        <w:t>a Konferenci</w:t>
      </w:r>
      <w:r w:rsidR="002B5241" w:rsidRPr="00241329">
        <w:rPr>
          <w:rFonts w:ascii="Times New Roman" w:hAnsi="Times New Roman"/>
          <w:szCs w:val="20"/>
        </w:rPr>
        <w:t>ával</w:t>
      </w:r>
      <w:r w:rsidRPr="00FD55BE">
        <w:rPr>
          <w:rFonts w:ascii="Times New Roman" w:hAnsi="Times New Roman"/>
          <w:szCs w:val="20"/>
        </w:rPr>
        <w:t xml:space="preserve"> a következő e-mail címen:</w:t>
      </w:r>
      <w:r w:rsidR="00BB2FFF" w:rsidRPr="00FD55BE">
        <w:rPr>
          <w:rFonts w:ascii="Times New Roman" w:hAnsi="Times New Roman"/>
          <w:szCs w:val="20"/>
        </w:rPr>
        <w:t xml:space="preserve"> </w:t>
      </w:r>
      <w:hyperlink r:id="rId11" w:history="1">
        <w:r w:rsidR="00BB2FFF" w:rsidRPr="00241329">
          <w:rPr>
            <w:rStyle w:val="Hiperhivatkozs"/>
            <w:rFonts w:ascii="Times New Roman" w:hAnsi="Times New Roman"/>
            <w:szCs w:val="20"/>
          </w:rPr>
          <w:t>pkt@katolikus.hu</w:t>
        </w:r>
      </w:hyperlink>
      <w:r w:rsidR="00643186" w:rsidRPr="00241329">
        <w:rPr>
          <w:rFonts w:ascii="Times New Roman" w:hAnsi="Times New Roman"/>
          <w:szCs w:val="20"/>
        </w:rPr>
        <w:t>,</w:t>
      </w:r>
      <w:r w:rsidRPr="00241329">
        <w:rPr>
          <w:rFonts w:ascii="Times New Roman" w:hAnsi="Times New Roman"/>
          <w:szCs w:val="20"/>
        </w:rPr>
        <w:t xml:space="preserve"> a Nemzeti Adatvédelmi és Információszabadság Hatósághoz fordulhat a következő elérhetőségek egyikén: a 1530 Budapest, Pf.: 5. levelezési címen, személyesen a 1125 Budapest, Szilágyi Erzsébet fasor 22/c. címen, a +36 (1) 391-1400 telefonszámon, a +36 (1) 391-1410 faxszámon vagy az ugyfelszolgalat@naih.hu e-mail címen vagy bírósághoz fordulhat.</w:t>
      </w:r>
      <w:proofErr w:type="gramEnd"/>
    </w:p>
    <w:p w:rsidR="00C97EA7" w:rsidRPr="00FD55BE" w:rsidRDefault="00C97EA7" w:rsidP="00241329">
      <w:pPr>
        <w:pStyle w:val="Body"/>
        <w:spacing w:after="0" w:line="240" w:lineRule="auto"/>
        <w:rPr>
          <w:rFonts w:ascii="Times New Roman" w:hAnsi="Times New Roman"/>
          <w:szCs w:val="20"/>
        </w:rPr>
      </w:pPr>
      <w:r w:rsidRPr="00FD55BE">
        <w:rPr>
          <w:rFonts w:ascii="Times New Roman" w:hAnsi="Times New Roman"/>
          <w:szCs w:val="20"/>
        </w:rPr>
        <w:t xml:space="preserve">A jelen adatkezelési tájékoztatóban foglaltakat tudomásul veszem és hozzájárulok, hogy </w:t>
      </w:r>
      <w:r w:rsidR="008C033A" w:rsidRPr="00FD55BE">
        <w:rPr>
          <w:rFonts w:ascii="Times New Roman" w:hAnsi="Times New Roman"/>
          <w:szCs w:val="20"/>
        </w:rPr>
        <w:t>a Konferencia</w:t>
      </w:r>
      <w:r w:rsidR="00F27486" w:rsidRPr="00FD55BE">
        <w:rPr>
          <w:rFonts w:ascii="Times New Roman" w:hAnsi="Times New Roman"/>
          <w:szCs w:val="20"/>
        </w:rPr>
        <w:t xml:space="preserve"> </w:t>
      </w:r>
      <w:r w:rsidRPr="00FD55BE">
        <w:rPr>
          <w:rFonts w:ascii="Times New Roman" w:hAnsi="Times New Roman"/>
          <w:szCs w:val="20"/>
        </w:rPr>
        <w:t>a személyes adataim a fenti adatkezelési tájékoztatóban foglaltak szerint kezelje.</w:t>
      </w:r>
    </w:p>
    <w:p w:rsidR="00BB2FFF" w:rsidRPr="00FD55BE" w:rsidRDefault="00BB2FFF" w:rsidP="00BB2FFF">
      <w:pPr>
        <w:pStyle w:val="Body"/>
        <w:rPr>
          <w:rFonts w:ascii="Times New Roman" w:hAnsi="Times New Roman"/>
          <w:szCs w:val="20"/>
        </w:rPr>
      </w:pPr>
      <w:r w:rsidRPr="00FD55BE">
        <w:rPr>
          <w:rFonts w:ascii="Times New Roman" w:hAnsi="Times New Roman"/>
          <w:szCs w:val="20"/>
        </w:rPr>
        <w:t>K</w:t>
      </w:r>
      <w:r w:rsidR="005D7664" w:rsidRPr="00FD55BE">
        <w:rPr>
          <w:rFonts w:ascii="Times New Roman" w:hAnsi="Times New Roman"/>
          <w:szCs w:val="20"/>
        </w:rPr>
        <w:t>elt</w:t>
      </w:r>
      <w:proofErr w:type="gramStart"/>
      <w:r w:rsidR="005D7664" w:rsidRPr="00FD55BE">
        <w:rPr>
          <w:rFonts w:ascii="Times New Roman" w:hAnsi="Times New Roman"/>
          <w:szCs w:val="20"/>
        </w:rPr>
        <w:t xml:space="preserve">: </w:t>
      </w:r>
      <w:r w:rsidRPr="00FD55BE">
        <w:rPr>
          <w:rFonts w:ascii="Times New Roman" w:hAnsi="Times New Roman"/>
          <w:szCs w:val="20"/>
        </w:rPr>
        <w:t>…</w:t>
      </w:r>
      <w:proofErr w:type="gramEnd"/>
      <w:r w:rsidRPr="00FD55BE">
        <w:rPr>
          <w:rFonts w:ascii="Times New Roman" w:hAnsi="Times New Roman"/>
          <w:szCs w:val="20"/>
        </w:rPr>
        <w:t>……………….</w:t>
      </w:r>
    </w:p>
    <w:p w:rsidR="00C97EA7" w:rsidRPr="00241329" w:rsidRDefault="00BB2FFF" w:rsidP="00BB2FFF">
      <w:pPr>
        <w:pStyle w:val="Body"/>
        <w:tabs>
          <w:tab w:val="center" w:pos="6804"/>
        </w:tabs>
        <w:ind w:left="6075"/>
        <w:rPr>
          <w:rFonts w:ascii="Times New Roman" w:hAnsi="Times New Roman"/>
          <w:szCs w:val="20"/>
        </w:rPr>
      </w:pPr>
      <w:r w:rsidRPr="00FD55BE">
        <w:rPr>
          <w:rFonts w:ascii="Times New Roman" w:hAnsi="Times New Roman"/>
          <w:szCs w:val="20"/>
        </w:rPr>
        <w:t>_____________________</w:t>
      </w:r>
      <w:r w:rsidR="00C97EA7" w:rsidRPr="00FD55BE">
        <w:rPr>
          <w:rFonts w:ascii="Times New Roman" w:hAnsi="Times New Roman"/>
          <w:szCs w:val="20"/>
        </w:rPr>
        <w:br/>
      </w:r>
      <w:proofErr w:type="gramStart"/>
      <w:r w:rsidRPr="00FD55BE">
        <w:rPr>
          <w:rFonts w:ascii="Times New Roman" w:hAnsi="Times New Roman"/>
          <w:szCs w:val="20"/>
        </w:rPr>
        <w:t>hozzájáruló</w:t>
      </w:r>
      <w:proofErr w:type="gramEnd"/>
      <w:r w:rsidRPr="00FD55BE">
        <w:rPr>
          <w:rFonts w:ascii="Times New Roman" w:hAnsi="Times New Roman"/>
          <w:szCs w:val="20"/>
        </w:rPr>
        <w:t xml:space="preserve"> személy aláírása</w:t>
      </w:r>
      <w:r w:rsidR="00241329" w:rsidRPr="00241329">
        <w:rPr>
          <w:rStyle w:val="Lbjegyzet-hivatkozs"/>
          <w:rFonts w:ascii="Times New Roman" w:hAnsi="Times New Roman"/>
          <w:szCs w:val="20"/>
        </w:rPr>
        <w:footnoteReference w:id="1"/>
      </w:r>
    </w:p>
    <w:p w:rsidR="00C97EA7" w:rsidRPr="00FD55BE" w:rsidRDefault="00C97EA7" w:rsidP="00C97EA7">
      <w:pPr>
        <w:pStyle w:val="Body"/>
        <w:jc w:val="left"/>
        <w:rPr>
          <w:rFonts w:ascii="Times New Roman" w:hAnsi="Times New Roman"/>
          <w:szCs w:val="20"/>
        </w:rPr>
      </w:pPr>
      <w:proofErr w:type="gramStart"/>
      <w:r w:rsidRPr="00FD55BE">
        <w:rPr>
          <w:rFonts w:ascii="Times New Roman" w:hAnsi="Times New Roman"/>
          <w:szCs w:val="20"/>
        </w:rPr>
        <w:t>Előttünk</w:t>
      </w:r>
      <w:proofErr w:type="gramEnd"/>
      <w:r w:rsidRPr="00FD55BE">
        <w:rPr>
          <w:rFonts w:ascii="Times New Roman" w:hAnsi="Times New Roman"/>
          <w:szCs w:val="20"/>
        </w:rPr>
        <w:t xml:space="preserve"> mint tanúk előtt:</w:t>
      </w:r>
    </w:p>
    <w:tbl>
      <w:tblPr>
        <w:tblW w:w="0" w:type="auto"/>
        <w:tblLook w:val="0000" w:firstRow="0" w:lastRow="0" w:firstColumn="0" w:lastColumn="0" w:noHBand="0" w:noVBand="0"/>
      </w:tblPr>
      <w:tblGrid>
        <w:gridCol w:w="1037"/>
        <w:gridCol w:w="3211"/>
        <w:gridCol w:w="236"/>
        <w:gridCol w:w="1037"/>
        <w:gridCol w:w="3426"/>
      </w:tblGrid>
      <w:tr w:rsidR="00C97EA7" w:rsidRPr="00241329" w:rsidTr="00241329">
        <w:trPr>
          <w:trHeight w:val="335"/>
        </w:trPr>
        <w:tc>
          <w:tcPr>
            <w:tcW w:w="1037" w:type="dxa"/>
          </w:tcPr>
          <w:p w:rsidR="00C97EA7" w:rsidRPr="00241329" w:rsidRDefault="00C97EA7" w:rsidP="005E158D">
            <w:pPr>
              <w:spacing w:before="120" w:after="140" w:line="290" w:lineRule="auto"/>
              <w:jc w:val="both"/>
              <w:rPr>
                <w:rFonts w:ascii="Times New Roman" w:hAnsi="Times New Roman"/>
                <w:kern w:val="20"/>
                <w:szCs w:val="20"/>
              </w:rPr>
            </w:pPr>
            <w:r w:rsidRPr="00241329">
              <w:rPr>
                <w:rFonts w:ascii="Times New Roman" w:hAnsi="Times New Roman"/>
                <w:kern w:val="20"/>
                <w:szCs w:val="20"/>
              </w:rPr>
              <w:t>Aláírás:</w:t>
            </w:r>
          </w:p>
        </w:tc>
        <w:tc>
          <w:tcPr>
            <w:tcW w:w="3211" w:type="dxa"/>
            <w:tcBorders>
              <w:bottom w:val="single" w:sz="4" w:space="0" w:color="auto"/>
            </w:tcBorders>
          </w:tcPr>
          <w:p w:rsidR="00C97EA7" w:rsidRPr="00241329" w:rsidRDefault="00C97EA7" w:rsidP="005E158D">
            <w:pPr>
              <w:spacing w:before="120" w:after="140" w:line="290" w:lineRule="auto"/>
              <w:jc w:val="both"/>
              <w:rPr>
                <w:rFonts w:ascii="Times New Roman" w:hAnsi="Times New Roman"/>
                <w:kern w:val="20"/>
                <w:szCs w:val="20"/>
              </w:rPr>
            </w:pPr>
          </w:p>
        </w:tc>
        <w:tc>
          <w:tcPr>
            <w:tcW w:w="236" w:type="dxa"/>
          </w:tcPr>
          <w:p w:rsidR="00C97EA7" w:rsidRPr="00241329" w:rsidRDefault="00C97EA7" w:rsidP="005E158D">
            <w:pPr>
              <w:spacing w:before="120" w:after="140" w:line="290" w:lineRule="auto"/>
              <w:jc w:val="both"/>
              <w:rPr>
                <w:rFonts w:ascii="Times New Roman" w:hAnsi="Times New Roman"/>
                <w:kern w:val="20"/>
                <w:szCs w:val="20"/>
              </w:rPr>
            </w:pPr>
          </w:p>
        </w:tc>
        <w:tc>
          <w:tcPr>
            <w:tcW w:w="1037" w:type="dxa"/>
          </w:tcPr>
          <w:p w:rsidR="00C97EA7" w:rsidRPr="00241329" w:rsidRDefault="00C97EA7" w:rsidP="005E158D">
            <w:pPr>
              <w:spacing w:before="120" w:after="140" w:line="290" w:lineRule="auto"/>
              <w:jc w:val="both"/>
              <w:rPr>
                <w:rFonts w:ascii="Times New Roman" w:hAnsi="Times New Roman"/>
                <w:kern w:val="20"/>
                <w:szCs w:val="20"/>
              </w:rPr>
            </w:pPr>
            <w:r w:rsidRPr="00241329">
              <w:rPr>
                <w:rFonts w:ascii="Times New Roman" w:hAnsi="Times New Roman"/>
                <w:kern w:val="20"/>
                <w:szCs w:val="20"/>
              </w:rPr>
              <w:t>Aláírás:</w:t>
            </w:r>
          </w:p>
        </w:tc>
        <w:tc>
          <w:tcPr>
            <w:tcW w:w="3426" w:type="dxa"/>
            <w:tcBorders>
              <w:bottom w:val="single" w:sz="4" w:space="0" w:color="auto"/>
            </w:tcBorders>
          </w:tcPr>
          <w:p w:rsidR="00C97EA7" w:rsidRPr="00241329" w:rsidRDefault="00C97EA7" w:rsidP="005E158D">
            <w:pPr>
              <w:spacing w:before="120" w:after="140" w:line="290" w:lineRule="auto"/>
              <w:jc w:val="both"/>
              <w:rPr>
                <w:rFonts w:ascii="Times New Roman" w:hAnsi="Times New Roman"/>
                <w:kern w:val="20"/>
                <w:szCs w:val="20"/>
              </w:rPr>
            </w:pPr>
          </w:p>
        </w:tc>
      </w:tr>
      <w:tr w:rsidR="00C97EA7" w:rsidRPr="00241329" w:rsidTr="00241329">
        <w:trPr>
          <w:trHeight w:val="280"/>
        </w:trPr>
        <w:tc>
          <w:tcPr>
            <w:tcW w:w="1037" w:type="dxa"/>
          </w:tcPr>
          <w:p w:rsidR="00C97EA7" w:rsidRPr="00241329" w:rsidRDefault="00C97EA7" w:rsidP="005E158D">
            <w:pPr>
              <w:spacing w:before="120" w:after="140" w:line="290" w:lineRule="auto"/>
              <w:jc w:val="both"/>
              <w:rPr>
                <w:rFonts w:ascii="Times New Roman" w:hAnsi="Times New Roman"/>
                <w:kern w:val="20"/>
                <w:szCs w:val="20"/>
              </w:rPr>
            </w:pPr>
            <w:r w:rsidRPr="00241329">
              <w:rPr>
                <w:rFonts w:ascii="Times New Roman" w:hAnsi="Times New Roman"/>
                <w:kern w:val="20"/>
                <w:szCs w:val="20"/>
              </w:rPr>
              <w:t>Név:</w:t>
            </w:r>
          </w:p>
        </w:tc>
        <w:tc>
          <w:tcPr>
            <w:tcW w:w="3211" w:type="dxa"/>
          </w:tcPr>
          <w:p w:rsidR="00C97EA7" w:rsidRPr="00241329" w:rsidRDefault="00C97EA7" w:rsidP="005E158D">
            <w:pPr>
              <w:spacing w:before="120" w:after="140" w:line="290" w:lineRule="auto"/>
              <w:jc w:val="both"/>
              <w:rPr>
                <w:rFonts w:ascii="Times New Roman" w:hAnsi="Times New Roman"/>
                <w:kern w:val="20"/>
                <w:szCs w:val="20"/>
              </w:rPr>
            </w:pPr>
          </w:p>
        </w:tc>
        <w:tc>
          <w:tcPr>
            <w:tcW w:w="236" w:type="dxa"/>
          </w:tcPr>
          <w:p w:rsidR="00C97EA7" w:rsidRPr="00241329" w:rsidRDefault="00C97EA7" w:rsidP="005E158D">
            <w:pPr>
              <w:spacing w:before="120" w:after="140" w:line="290" w:lineRule="auto"/>
              <w:jc w:val="both"/>
              <w:rPr>
                <w:rFonts w:ascii="Times New Roman" w:hAnsi="Times New Roman"/>
                <w:kern w:val="20"/>
                <w:szCs w:val="20"/>
              </w:rPr>
            </w:pPr>
          </w:p>
        </w:tc>
        <w:tc>
          <w:tcPr>
            <w:tcW w:w="1037" w:type="dxa"/>
          </w:tcPr>
          <w:p w:rsidR="00C97EA7" w:rsidRPr="00241329" w:rsidRDefault="00C97EA7" w:rsidP="005E158D">
            <w:pPr>
              <w:spacing w:before="120" w:after="140" w:line="290" w:lineRule="auto"/>
              <w:jc w:val="both"/>
              <w:rPr>
                <w:rFonts w:ascii="Times New Roman" w:hAnsi="Times New Roman"/>
                <w:kern w:val="20"/>
                <w:szCs w:val="20"/>
              </w:rPr>
            </w:pPr>
            <w:r w:rsidRPr="00241329">
              <w:rPr>
                <w:rFonts w:ascii="Times New Roman" w:hAnsi="Times New Roman"/>
                <w:kern w:val="20"/>
                <w:szCs w:val="20"/>
              </w:rPr>
              <w:t>Név:</w:t>
            </w:r>
          </w:p>
        </w:tc>
        <w:tc>
          <w:tcPr>
            <w:tcW w:w="3426" w:type="dxa"/>
          </w:tcPr>
          <w:p w:rsidR="00C97EA7" w:rsidRPr="00241329" w:rsidRDefault="00C97EA7" w:rsidP="005E158D">
            <w:pPr>
              <w:spacing w:before="120" w:after="140" w:line="290" w:lineRule="auto"/>
              <w:jc w:val="both"/>
              <w:rPr>
                <w:rFonts w:ascii="Times New Roman" w:hAnsi="Times New Roman"/>
                <w:kern w:val="20"/>
                <w:szCs w:val="20"/>
              </w:rPr>
            </w:pPr>
          </w:p>
        </w:tc>
      </w:tr>
      <w:tr w:rsidR="00C97EA7" w:rsidRPr="00241329" w:rsidTr="00241329">
        <w:trPr>
          <w:trHeight w:val="312"/>
        </w:trPr>
        <w:tc>
          <w:tcPr>
            <w:tcW w:w="1037" w:type="dxa"/>
          </w:tcPr>
          <w:p w:rsidR="00C97EA7" w:rsidRPr="00241329" w:rsidRDefault="00D178AA" w:rsidP="005E158D">
            <w:pPr>
              <w:spacing w:before="120" w:after="140" w:line="290" w:lineRule="auto"/>
              <w:jc w:val="both"/>
              <w:rPr>
                <w:rFonts w:ascii="Times New Roman" w:hAnsi="Times New Roman"/>
                <w:kern w:val="20"/>
                <w:szCs w:val="20"/>
              </w:rPr>
            </w:pPr>
            <w:r w:rsidRPr="00241329">
              <w:rPr>
                <w:rFonts w:ascii="Times New Roman" w:hAnsi="Times New Roman"/>
                <w:kern w:val="20"/>
                <w:szCs w:val="20"/>
              </w:rPr>
              <w:t>Lakcím</w:t>
            </w:r>
            <w:r w:rsidR="00C97EA7" w:rsidRPr="00241329">
              <w:rPr>
                <w:rFonts w:ascii="Times New Roman" w:hAnsi="Times New Roman"/>
                <w:kern w:val="20"/>
                <w:szCs w:val="20"/>
              </w:rPr>
              <w:t>:</w:t>
            </w:r>
          </w:p>
        </w:tc>
        <w:tc>
          <w:tcPr>
            <w:tcW w:w="3211" w:type="dxa"/>
          </w:tcPr>
          <w:p w:rsidR="00C97EA7" w:rsidRPr="00241329" w:rsidRDefault="00C97EA7" w:rsidP="005E158D">
            <w:pPr>
              <w:spacing w:before="120" w:after="140" w:line="290" w:lineRule="auto"/>
              <w:jc w:val="both"/>
              <w:rPr>
                <w:rFonts w:ascii="Times New Roman" w:hAnsi="Times New Roman"/>
                <w:kern w:val="20"/>
                <w:szCs w:val="20"/>
              </w:rPr>
            </w:pPr>
          </w:p>
        </w:tc>
        <w:tc>
          <w:tcPr>
            <w:tcW w:w="236" w:type="dxa"/>
          </w:tcPr>
          <w:p w:rsidR="00C97EA7" w:rsidRPr="00241329" w:rsidRDefault="00C97EA7" w:rsidP="005E158D">
            <w:pPr>
              <w:spacing w:before="120" w:after="140" w:line="290" w:lineRule="auto"/>
              <w:jc w:val="both"/>
              <w:rPr>
                <w:rFonts w:ascii="Times New Roman" w:hAnsi="Times New Roman"/>
                <w:kern w:val="20"/>
                <w:szCs w:val="20"/>
              </w:rPr>
            </w:pPr>
          </w:p>
        </w:tc>
        <w:tc>
          <w:tcPr>
            <w:tcW w:w="1037" w:type="dxa"/>
          </w:tcPr>
          <w:p w:rsidR="00C97EA7" w:rsidRPr="00241329" w:rsidRDefault="00D178AA" w:rsidP="005E158D">
            <w:pPr>
              <w:spacing w:before="120" w:after="140" w:line="290" w:lineRule="auto"/>
              <w:jc w:val="both"/>
              <w:rPr>
                <w:rFonts w:ascii="Times New Roman" w:hAnsi="Times New Roman"/>
                <w:kern w:val="20"/>
                <w:szCs w:val="20"/>
              </w:rPr>
            </w:pPr>
            <w:r w:rsidRPr="00241329">
              <w:rPr>
                <w:rFonts w:ascii="Times New Roman" w:hAnsi="Times New Roman"/>
                <w:kern w:val="20"/>
                <w:szCs w:val="20"/>
              </w:rPr>
              <w:t>Lakcím</w:t>
            </w:r>
            <w:r w:rsidR="00C97EA7" w:rsidRPr="00241329">
              <w:rPr>
                <w:rFonts w:ascii="Times New Roman" w:hAnsi="Times New Roman"/>
                <w:kern w:val="20"/>
                <w:szCs w:val="20"/>
              </w:rPr>
              <w:t>:</w:t>
            </w:r>
          </w:p>
        </w:tc>
        <w:tc>
          <w:tcPr>
            <w:tcW w:w="3426" w:type="dxa"/>
          </w:tcPr>
          <w:p w:rsidR="00C97EA7" w:rsidRPr="00241329" w:rsidRDefault="00C97EA7" w:rsidP="005E158D">
            <w:pPr>
              <w:spacing w:before="120" w:after="140" w:line="290" w:lineRule="auto"/>
              <w:jc w:val="both"/>
              <w:rPr>
                <w:rFonts w:ascii="Times New Roman" w:hAnsi="Times New Roman"/>
                <w:kern w:val="20"/>
                <w:szCs w:val="20"/>
              </w:rPr>
            </w:pPr>
          </w:p>
        </w:tc>
      </w:tr>
    </w:tbl>
    <w:p w:rsidR="00C97EA7" w:rsidRPr="005B3A4B" w:rsidRDefault="00C97EA7" w:rsidP="00B36C10">
      <w:pPr>
        <w:pStyle w:val="Body"/>
      </w:pPr>
    </w:p>
    <w:sectPr w:rsidR="00C97EA7" w:rsidRPr="005B3A4B" w:rsidSect="00241329">
      <w:footerReference w:type="default" r:id="rId12"/>
      <w:pgSz w:w="11907" w:h="16839" w:code="9"/>
      <w:pgMar w:top="567" w:right="567" w:bottom="0" w:left="567" w:header="765" w:footer="1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A0A" w:rsidRDefault="003B2A0A">
      <w:r>
        <w:separator/>
      </w:r>
    </w:p>
  </w:endnote>
  <w:endnote w:type="continuationSeparator" w:id="0">
    <w:p w:rsidR="003B2A0A" w:rsidRDefault="003B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8D" w:rsidRDefault="005E158D" w:rsidP="006200F1">
    <w:pPr>
      <w:pStyle w:val="llb"/>
      <w:jc w:val="center"/>
    </w:pPr>
    <w:r>
      <w:fldChar w:fldCharType="begin"/>
    </w:r>
    <w:r>
      <w:instrText xml:space="preserve"> PAGE </w:instrText>
    </w:r>
    <w:r>
      <w:fldChar w:fldCharType="separate"/>
    </w:r>
    <w:r w:rsidR="00D87DB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A0A" w:rsidRDefault="003B2A0A">
      <w:r>
        <w:separator/>
      </w:r>
    </w:p>
  </w:footnote>
  <w:footnote w:type="continuationSeparator" w:id="0">
    <w:p w:rsidR="003B2A0A" w:rsidRDefault="003B2A0A">
      <w:r>
        <w:continuationSeparator/>
      </w:r>
    </w:p>
  </w:footnote>
  <w:footnote w:id="1">
    <w:p w:rsidR="00241329" w:rsidRPr="00241329" w:rsidRDefault="00241329" w:rsidP="00241329">
      <w:pPr>
        <w:jc w:val="both"/>
        <w:rPr>
          <w:rFonts w:ascii="Times New Roman" w:hAnsi="Times New Roman"/>
          <w:sz w:val="16"/>
        </w:rPr>
      </w:pPr>
      <w:r w:rsidRPr="00241329">
        <w:rPr>
          <w:rStyle w:val="Lbjegyzet-hivatkozs"/>
          <w:sz w:val="12"/>
        </w:rPr>
        <w:footnoteRef/>
      </w:r>
      <w:r w:rsidRPr="00241329">
        <w:rPr>
          <w:sz w:val="12"/>
        </w:rPr>
        <w:t xml:space="preserve"> </w:t>
      </w:r>
      <w:r w:rsidRPr="00241329">
        <w:rPr>
          <w:rFonts w:ascii="Times New Roman" w:hAnsi="Times New Roman"/>
          <w:sz w:val="16"/>
        </w:rPr>
        <w:t>18 év alatti pályázó esetében a jogi nyilatkozatokat a pályázó törvényes képviselője teheti meg.</w:t>
      </w:r>
    </w:p>
    <w:p w:rsidR="00241329" w:rsidRDefault="00241329">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567"/>
        </w:tabs>
        <w:ind w:left="567" w:hanging="567"/>
      </w:pPr>
      <w:rPr>
        <w:rFonts w:ascii="Arial Bold" w:hAnsi="Arial Bold"/>
        <w:b/>
        <w:i w:val="0"/>
        <w:sz w:val="20"/>
      </w:rPr>
    </w:lvl>
  </w:abstractNum>
  <w:abstractNum w:abstractNumId="1">
    <w:nsid w:val="00000002"/>
    <w:multiLevelType w:val="multilevel"/>
    <w:tmpl w:val="00000002"/>
    <w:name w:val="WW8Num2"/>
    <w:lvl w:ilvl="0">
      <w:start w:val="1"/>
      <w:numFmt w:val="decimal"/>
      <w:lvlText w:val="%1"/>
      <w:lvlJc w:val="left"/>
      <w:pPr>
        <w:tabs>
          <w:tab w:val="num" w:pos="567"/>
        </w:tabs>
        <w:ind w:left="567" w:hanging="567"/>
      </w:pPr>
      <w:rPr>
        <w:b/>
        <w:i w:val="0"/>
        <w:sz w:val="22"/>
      </w:rPr>
    </w:lvl>
    <w:lvl w:ilvl="1">
      <w:start w:val="1"/>
      <w:numFmt w:val="decimal"/>
      <w:lvlText w:val="%1.%2"/>
      <w:lvlJc w:val="left"/>
      <w:pPr>
        <w:tabs>
          <w:tab w:val="num" w:pos="567"/>
        </w:tabs>
        <w:ind w:left="567" w:hanging="567"/>
      </w:pPr>
      <w:rPr>
        <w:b/>
        <w:i w:val="0"/>
        <w:sz w:val="21"/>
      </w:rPr>
    </w:lvl>
    <w:lvl w:ilvl="2">
      <w:start w:val="1"/>
      <w:numFmt w:val="decimal"/>
      <w:lvlText w:val="%1.%2.%3"/>
      <w:lvlJc w:val="left"/>
      <w:pPr>
        <w:tabs>
          <w:tab w:val="num" w:pos="567"/>
        </w:tabs>
        <w:ind w:left="567" w:hanging="567"/>
      </w:pPr>
      <w:rPr>
        <w:b/>
        <w:i w:val="0"/>
        <w:sz w:val="17"/>
      </w:rPr>
    </w:lvl>
    <w:lvl w:ilvl="3">
      <w:start w:val="1"/>
      <w:numFmt w:val="lowerRoman"/>
      <w:lvlText w:val="(%4)"/>
      <w:lvlJc w:val="left"/>
      <w:pPr>
        <w:tabs>
          <w:tab w:val="num" w:pos="567"/>
        </w:tabs>
        <w:ind w:left="567" w:hanging="567"/>
      </w:pPr>
    </w:lvl>
    <w:lvl w:ilvl="4">
      <w:start w:val="1"/>
      <w:numFmt w:val="lowerLetter"/>
      <w:lvlText w:val="(%5)"/>
      <w:lvlJc w:val="left"/>
      <w:pPr>
        <w:tabs>
          <w:tab w:val="num" w:pos="567"/>
        </w:tabs>
        <w:ind w:left="567" w:hanging="567"/>
      </w:pPr>
    </w:lvl>
    <w:lvl w:ilvl="5">
      <w:start w:val="1"/>
      <w:numFmt w:val="upperRoman"/>
      <w:lvlText w:val="(%6)"/>
      <w:lvlJc w:val="left"/>
      <w:pPr>
        <w:tabs>
          <w:tab w:val="num" w:pos="567"/>
        </w:tabs>
        <w:ind w:left="567" w:hanging="567"/>
      </w:pPr>
    </w:lvl>
    <w:lvl w:ilvl="6">
      <w:start w:val="1"/>
      <w:numFmt w:val="none"/>
      <w:suff w:val="nothing"/>
      <w:lvlText w:val=""/>
      <w:lvlJc w:val="left"/>
      <w:pPr>
        <w:tabs>
          <w:tab w:val="num" w:pos="680"/>
        </w:tabs>
        <w:ind w:left="680" w:hanging="680"/>
      </w:pPr>
    </w:lvl>
    <w:lvl w:ilvl="7">
      <w:start w:val="1"/>
      <w:numFmt w:val="none"/>
      <w:suff w:val="nothing"/>
      <w:lvlText w:val=""/>
      <w:lvlJc w:val="left"/>
      <w:pPr>
        <w:tabs>
          <w:tab w:val="num" w:pos="30161"/>
        </w:tabs>
        <w:ind w:left="30161" w:firstLine="0"/>
      </w:pPr>
    </w:lvl>
    <w:lvl w:ilvl="8">
      <w:start w:val="1"/>
      <w:numFmt w:val="none"/>
      <w:suff w:val="nothing"/>
      <w:lvlText w:val=""/>
      <w:lvlJc w:val="left"/>
      <w:pPr>
        <w:tabs>
          <w:tab w:val="num" w:pos="30161"/>
        </w:tabs>
        <w:ind w:left="30161" w:firstLine="0"/>
      </w:pPr>
    </w:lvl>
  </w:abstractNum>
  <w:abstractNum w:abstractNumId="2">
    <w:nsid w:val="00000003"/>
    <w:multiLevelType w:val="singleLevel"/>
    <w:tmpl w:val="00000003"/>
    <w:name w:val="WW8Num3"/>
    <w:lvl w:ilvl="0">
      <w:start w:val="1"/>
      <w:numFmt w:val="bullet"/>
      <w:lvlText w:val=""/>
      <w:lvlJc w:val="left"/>
      <w:pPr>
        <w:tabs>
          <w:tab w:val="num" w:pos="2041"/>
        </w:tabs>
        <w:ind w:left="2041" w:hanging="794"/>
      </w:pPr>
      <w:rPr>
        <w:rFonts w:ascii="Symbol" w:hAnsi="Symbol"/>
        <w:b/>
        <w:i w:val="0"/>
      </w:rPr>
    </w:lvl>
  </w:abstractNum>
  <w:abstractNum w:abstractNumId="3">
    <w:nsid w:val="00000004"/>
    <w:multiLevelType w:val="singleLevel"/>
    <w:tmpl w:val="00000004"/>
    <w:name w:val="WW8Num4"/>
    <w:lvl w:ilvl="0">
      <w:start w:val="1"/>
      <w:numFmt w:val="bullet"/>
      <w:lvlText w:val=""/>
      <w:lvlJc w:val="left"/>
      <w:pPr>
        <w:tabs>
          <w:tab w:val="num" w:pos="567"/>
        </w:tabs>
        <w:ind w:left="567" w:hanging="567"/>
      </w:pPr>
      <w:rPr>
        <w:rFonts w:ascii="Symbol" w:hAnsi="Symbol"/>
        <w:color w:val="000058"/>
      </w:rPr>
    </w:lvl>
  </w:abstractNum>
  <w:abstractNum w:abstractNumId="4">
    <w:nsid w:val="00000005"/>
    <w:multiLevelType w:val="singleLevel"/>
    <w:tmpl w:val="00000005"/>
    <w:name w:val="WW8Num5"/>
    <w:lvl w:ilvl="0">
      <w:start w:val="1"/>
      <w:numFmt w:val="lowerRoman"/>
      <w:lvlText w:val="(%1)"/>
      <w:lvlJc w:val="left"/>
      <w:pPr>
        <w:tabs>
          <w:tab w:val="num" w:pos="567"/>
        </w:tabs>
        <w:ind w:left="567" w:hanging="567"/>
      </w:pPr>
      <w:rPr>
        <w:b/>
        <w:i w:val="0"/>
        <w:sz w:val="22"/>
      </w:rPr>
    </w:lvl>
  </w:abstractNum>
  <w:abstractNum w:abstractNumId="5">
    <w:nsid w:val="00000007"/>
    <w:multiLevelType w:val="multilevel"/>
    <w:tmpl w:val="00000007"/>
    <w:name w:val="WW8Num7"/>
    <w:lvl w:ilvl="0">
      <w:start w:val="1"/>
      <w:numFmt w:val="lowerRoman"/>
      <w:lvlText w:val="(%1)"/>
      <w:lvlJc w:val="left"/>
      <w:pPr>
        <w:tabs>
          <w:tab w:val="num" w:pos="567"/>
        </w:tabs>
        <w:ind w:left="56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BE66A1"/>
    <w:multiLevelType w:val="hybridMultilevel"/>
    <w:tmpl w:val="17DCB52A"/>
    <w:name w:val="WW8Num6"/>
    <w:lvl w:ilvl="0" w:tplc="9608218E">
      <w:start w:val="1"/>
      <w:numFmt w:val="upperLetter"/>
      <w:pStyle w:val="UCAlpha1"/>
      <w:lvlText w:val="%1."/>
      <w:lvlJc w:val="left"/>
      <w:pPr>
        <w:tabs>
          <w:tab w:val="num" w:pos="567"/>
        </w:tabs>
        <w:ind w:left="567" w:hanging="567"/>
      </w:pPr>
      <w:rPr>
        <w:rFonts w:ascii="Arial Bold" w:hAnsi="Arial Bold" w:hint="default"/>
        <w:b/>
        <w:i w:val="0"/>
        <w:sz w:val="20"/>
      </w:rPr>
    </w:lvl>
    <w:lvl w:ilvl="1" w:tplc="94A2878C" w:tentative="1">
      <w:start w:val="1"/>
      <w:numFmt w:val="lowerLetter"/>
      <w:lvlText w:val="%2."/>
      <w:lvlJc w:val="left"/>
      <w:pPr>
        <w:tabs>
          <w:tab w:val="num" w:pos="1440"/>
        </w:tabs>
        <w:ind w:left="1440" w:hanging="360"/>
      </w:pPr>
    </w:lvl>
    <w:lvl w:ilvl="2" w:tplc="91D4E85C" w:tentative="1">
      <w:start w:val="1"/>
      <w:numFmt w:val="lowerRoman"/>
      <w:lvlText w:val="%3."/>
      <w:lvlJc w:val="right"/>
      <w:pPr>
        <w:tabs>
          <w:tab w:val="num" w:pos="2160"/>
        </w:tabs>
        <w:ind w:left="2160" w:hanging="180"/>
      </w:pPr>
    </w:lvl>
    <w:lvl w:ilvl="3" w:tplc="C46CE1BA" w:tentative="1">
      <w:start w:val="1"/>
      <w:numFmt w:val="decimal"/>
      <w:lvlText w:val="%4."/>
      <w:lvlJc w:val="left"/>
      <w:pPr>
        <w:tabs>
          <w:tab w:val="num" w:pos="2880"/>
        </w:tabs>
        <w:ind w:left="2880" w:hanging="360"/>
      </w:pPr>
    </w:lvl>
    <w:lvl w:ilvl="4" w:tplc="28CEF184" w:tentative="1">
      <w:start w:val="1"/>
      <w:numFmt w:val="lowerLetter"/>
      <w:lvlText w:val="%5."/>
      <w:lvlJc w:val="left"/>
      <w:pPr>
        <w:tabs>
          <w:tab w:val="num" w:pos="3600"/>
        </w:tabs>
        <w:ind w:left="3600" w:hanging="360"/>
      </w:pPr>
    </w:lvl>
    <w:lvl w:ilvl="5" w:tplc="1056353C" w:tentative="1">
      <w:start w:val="1"/>
      <w:numFmt w:val="lowerRoman"/>
      <w:lvlText w:val="%6."/>
      <w:lvlJc w:val="right"/>
      <w:pPr>
        <w:tabs>
          <w:tab w:val="num" w:pos="4320"/>
        </w:tabs>
        <w:ind w:left="4320" w:hanging="180"/>
      </w:pPr>
    </w:lvl>
    <w:lvl w:ilvl="6" w:tplc="C58873B8" w:tentative="1">
      <w:start w:val="1"/>
      <w:numFmt w:val="decimal"/>
      <w:lvlText w:val="%7."/>
      <w:lvlJc w:val="left"/>
      <w:pPr>
        <w:tabs>
          <w:tab w:val="num" w:pos="5040"/>
        </w:tabs>
        <w:ind w:left="5040" w:hanging="360"/>
      </w:pPr>
    </w:lvl>
    <w:lvl w:ilvl="7" w:tplc="E05CA454" w:tentative="1">
      <w:start w:val="1"/>
      <w:numFmt w:val="lowerLetter"/>
      <w:lvlText w:val="%8."/>
      <w:lvlJc w:val="left"/>
      <w:pPr>
        <w:tabs>
          <w:tab w:val="num" w:pos="5760"/>
        </w:tabs>
        <w:ind w:left="5760" w:hanging="360"/>
      </w:pPr>
    </w:lvl>
    <w:lvl w:ilvl="8" w:tplc="C20E426E" w:tentative="1">
      <w:start w:val="1"/>
      <w:numFmt w:val="lowerRoman"/>
      <w:lvlText w:val="%9."/>
      <w:lvlJc w:val="right"/>
      <w:pPr>
        <w:tabs>
          <w:tab w:val="num" w:pos="6480"/>
        </w:tabs>
        <w:ind w:left="6480" w:hanging="180"/>
      </w:pPr>
    </w:lvl>
  </w:abstractNum>
  <w:abstractNum w:abstractNumId="7">
    <w:nsid w:val="0C210E1B"/>
    <w:multiLevelType w:val="hybridMultilevel"/>
    <w:tmpl w:val="2F2AD8FC"/>
    <w:lvl w:ilvl="0" w:tplc="B3CE5DAA">
      <w:start w:val="1"/>
      <w:numFmt w:val="lowerRoman"/>
      <w:pStyle w:val="Level4"/>
      <w:lvlText w:val="(%1)"/>
      <w:lvlJc w:val="left"/>
      <w:pPr>
        <w:ind w:left="2761" w:hanging="360"/>
      </w:pPr>
      <w:rPr>
        <w:rFonts w:ascii="Georgia" w:hAnsi="Georgia" w:hint="default"/>
        <w:sz w:val="18"/>
      </w:rPr>
    </w:lvl>
    <w:lvl w:ilvl="1" w:tplc="040E0019" w:tentative="1">
      <w:start w:val="1"/>
      <w:numFmt w:val="lowerLetter"/>
      <w:lvlText w:val="%2."/>
      <w:lvlJc w:val="left"/>
      <w:pPr>
        <w:ind w:left="3481" w:hanging="360"/>
      </w:pPr>
    </w:lvl>
    <w:lvl w:ilvl="2" w:tplc="040E001B" w:tentative="1">
      <w:start w:val="1"/>
      <w:numFmt w:val="lowerRoman"/>
      <w:lvlText w:val="%3."/>
      <w:lvlJc w:val="right"/>
      <w:pPr>
        <w:ind w:left="4201" w:hanging="180"/>
      </w:pPr>
    </w:lvl>
    <w:lvl w:ilvl="3" w:tplc="040E000F" w:tentative="1">
      <w:start w:val="1"/>
      <w:numFmt w:val="decimal"/>
      <w:lvlText w:val="%4."/>
      <w:lvlJc w:val="left"/>
      <w:pPr>
        <w:ind w:left="4921" w:hanging="360"/>
      </w:pPr>
    </w:lvl>
    <w:lvl w:ilvl="4" w:tplc="040E0019" w:tentative="1">
      <w:start w:val="1"/>
      <w:numFmt w:val="lowerLetter"/>
      <w:lvlText w:val="%5."/>
      <w:lvlJc w:val="left"/>
      <w:pPr>
        <w:ind w:left="5641" w:hanging="360"/>
      </w:pPr>
    </w:lvl>
    <w:lvl w:ilvl="5" w:tplc="040E001B" w:tentative="1">
      <w:start w:val="1"/>
      <w:numFmt w:val="lowerRoman"/>
      <w:lvlText w:val="%6."/>
      <w:lvlJc w:val="right"/>
      <w:pPr>
        <w:ind w:left="6361" w:hanging="180"/>
      </w:pPr>
    </w:lvl>
    <w:lvl w:ilvl="6" w:tplc="040E000F" w:tentative="1">
      <w:start w:val="1"/>
      <w:numFmt w:val="decimal"/>
      <w:lvlText w:val="%7."/>
      <w:lvlJc w:val="left"/>
      <w:pPr>
        <w:ind w:left="7081" w:hanging="360"/>
      </w:pPr>
    </w:lvl>
    <w:lvl w:ilvl="7" w:tplc="040E0019" w:tentative="1">
      <w:start w:val="1"/>
      <w:numFmt w:val="lowerLetter"/>
      <w:lvlText w:val="%8."/>
      <w:lvlJc w:val="left"/>
      <w:pPr>
        <w:ind w:left="7801" w:hanging="360"/>
      </w:pPr>
    </w:lvl>
    <w:lvl w:ilvl="8" w:tplc="040E001B" w:tentative="1">
      <w:start w:val="1"/>
      <w:numFmt w:val="lowerRoman"/>
      <w:lvlText w:val="%9."/>
      <w:lvlJc w:val="right"/>
      <w:pPr>
        <w:ind w:left="8521" w:hanging="180"/>
      </w:pPr>
    </w:lvl>
  </w:abstractNum>
  <w:abstractNum w:abstractNumId="8">
    <w:nsid w:val="0C48645C"/>
    <w:multiLevelType w:val="hybridMultilevel"/>
    <w:tmpl w:val="28489822"/>
    <w:lvl w:ilvl="0" w:tplc="01FC9530">
      <w:start w:val="1"/>
      <w:numFmt w:val="decimal"/>
      <w:pStyle w:val="Parties"/>
      <w:lvlText w:val="(%1)"/>
      <w:lvlJc w:val="left"/>
      <w:pPr>
        <w:ind w:left="36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upperRoman"/>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nsid w:val="1EF42800"/>
    <w:multiLevelType w:val="hybridMultilevel"/>
    <w:tmpl w:val="98B04874"/>
    <w:lvl w:ilvl="0" w:tplc="A5FC31E2">
      <w:start w:val="1"/>
      <w:numFmt w:val="bullet"/>
      <w:pStyle w:val="bullet2"/>
      <w:lvlText w:val=""/>
      <w:lvlJc w:val="left"/>
      <w:pPr>
        <w:tabs>
          <w:tab w:val="num" w:pos="1247"/>
        </w:tabs>
        <w:ind w:left="1247" w:hanging="680"/>
      </w:pPr>
      <w:rPr>
        <w:rFonts w:ascii="Symbol" w:hAnsi="Symbol" w:hint="default"/>
      </w:rPr>
    </w:lvl>
    <w:lvl w:ilvl="1" w:tplc="0D5E17F8" w:tentative="1">
      <w:start w:val="1"/>
      <w:numFmt w:val="bullet"/>
      <w:lvlText w:val="o"/>
      <w:lvlJc w:val="left"/>
      <w:pPr>
        <w:tabs>
          <w:tab w:val="num" w:pos="1440"/>
        </w:tabs>
        <w:ind w:left="1440" w:hanging="360"/>
      </w:pPr>
      <w:rPr>
        <w:rFonts w:ascii="Courier New" w:hAnsi="Courier New" w:hint="default"/>
      </w:rPr>
    </w:lvl>
    <w:lvl w:ilvl="2" w:tplc="09149736" w:tentative="1">
      <w:start w:val="1"/>
      <w:numFmt w:val="bullet"/>
      <w:lvlText w:val=""/>
      <w:lvlJc w:val="left"/>
      <w:pPr>
        <w:tabs>
          <w:tab w:val="num" w:pos="2160"/>
        </w:tabs>
        <w:ind w:left="2160" w:hanging="360"/>
      </w:pPr>
      <w:rPr>
        <w:rFonts w:ascii="Wingdings" w:hAnsi="Wingdings" w:hint="default"/>
      </w:rPr>
    </w:lvl>
    <w:lvl w:ilvl="3" w:tplc="804C67CE" w:tentative="1">
      <w:start w:val="1"/>
      <w:numFmt w:val="bullet"/>
      <w:lvlText w:val=""/>
      <w:lvlJc w:val="left"/>
      <w:pPr>
        <w:tabs>
          <w:tab w:val="num" w:pos="2880"/>
        </w:tabs>
        <w:ind w:left="2880" w:hanging="360"/>
      </w:pPr>
      <w:rPr>
        <w:rFonts w:ascii="Symbol" w:hAnsi="Symbol" w:hint="default"/>
      </w:rPr>
    </w:lvl>
    <w:lvl w:ilvl="4" w:tplc="BF1C4948" w:tentative="1">
      <w:start w:val="1"/>
      <w:numFmt w:val="bullet"/>
      <w:lvlText w:val="o"/>
      <w:lvlJc w:val="left"/>
      <w:pPr>
        <w:tabs>
          <w:tab w:val="num" w:pos="3600"/>
        </w:tabs>
        <w:ind w:left="3600" w:hanging="360"/>
      </w:pPr>
      <w:rPr>
        <w:rFonts w:ascii="Courier New" w:hAnsi="Courier New" w:hint="default"/>
      </w:rPr>
    </w:lvl>
    <w:lvl w:ilvl="5" w:tplc="AC001E7C" w:tentative="1">
      <w:start w:val="1"/>
      <w:numFmt w:val="bullet"/>
      <w:lvlText w:val=""/>
      <w:lvlJc w:val="left"/>
      <w:pPr>
        <w:tabs>
          <w:tab w:val="num" w:pos="4320"/>
        </w:tabs>
        <w:ind w:left="4320" w:hanging="360"/>
      </w:pPr>
      <w:rPr>
        <w:rFonts w:ascii="Wingdings" w:hAnsi="Wingdings" w:hint="default"/>
      </w:rPr>
    </w:lvl>
    <w:lvl w:ilvl="6" w:tplc="F1805F78" w:tentative="1">
      <w:start w:val="1"/>
      <w:numFmt w:val="bullet"/>
      <w:lvlText w:val=""/>
      <w:lvlJc w:val="left"/>
      <w:pPr>
        <w:tabs>
          <w:tab w:val="num" w:pos="5040"/>
        </w:tabs>
        <w:ind w:left="5040" w:hanging="360"/>
      </w:pPr>
      <w:rPr>
        <w:rFonts w:ascii="Symbol" w:hAnsi="Symbol" w:hint="default"/>
      </w:rPr>
    </w:lvl>
    <w:lvl w:ilvl="7" w:tplc="EDAECE68" w:tentative="1">
      <w:start w:val="1"/>
      <w:numFmt w:val="bullet"/>
      <w:lvlText w:val="o"/>
      <w:lvlJc w:val="left"/>
      <w:pPr>
        <w:tabs>
          <w:tab w:val="num" w:pos="5760"/>
        </w:tabs>
        <w:ind w:left="5760" w:hanging="360"/>
      </w:pPr>
      <w:rPr>
        <w:rFonts w:ascii="Courier New" w:hAnsi="Courier New" w:hint="default"/>
      </w:rPr>
    </w:lvl>
    <w:lvl w:ilvl="8" w:tplc="F03AA56A" w:tentative="1">
      <w:start w:val="1"/>
      <w:numFmt w:val="bullet"/>
      <w:lvlText w:val=""/>
      <w:lvlJc w:val="left"/>
      <w:pPr>
        <w:tabs>
          <w:tab w:val="num" w:pos="6480"/>
        </w:tabs>
        <w:ind w:left="6480" w:hanging="360"/>
      </w:pPr>
      <w:rPr>
        <w:rFonts w:ascii="Wingdings" w:hAnsi="Wingdings" w:hint="default"/>
      </w:rPr>
    </w:lvl>
  </w:abstractNum>
  <w:abstractNum w:abstractNumId="12">
    <w:nsid w:val="22F708B8"/>
    <w:multiLevelType w:val="hybridMultilevel"/>
    <w:tmpl w:val="33164D32"/>
    <w:lvl w:ilvl="0" w:tplc="03181190">
      <w:start w:val="1"/>
      <w:numFmt w:val="upperRoman"/>
      <w:pStyle w:val="UCRoman1"/>
      <w:lvlText w:val="%1."/>
      <w:lvlJc w:val="left"/>
      <w:pPr>
        <w:tabs>
          <w:tab w:val="num" w:pos="567"/>
        </w:tabs>
        <w:ind w:left="567" w:hanging="567"/>
      </w:pPr>
      <w:rPr>
        <w:rFonts w:ascii="Arial Bold" w:hAnsi="Arial Bold" w:hint="default"/>
        <w:b/>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25E6172F"/>
    <w:multiLevelType w:val="singleLevel"/>
    <w:tmpl w:val="3056B4FE"/>
    <w:lvl w:ilvl="0">
      <w:start w:val="1"/>
      <w:numFmt w:val="lowerLetter"/>
      <w:pStyle w:val="Tablealpha"/>
      <w:lvlText w:val="(%1)"/>
      <w:lvlJc w:val="left"/>
      <w:pPr>
        <w:ind w:left="360" w:hanging="360"/>
      </w:pPr>
      <w:rPr>
        <w:rFonts w:ascii="Georgia" w:hAnsi="Georgia" w:hint="default"/>
        <w:b w:val="0"/>
        <w:i w:val="0"/>
        <w:sz w:val="20"/>
      </w:rPr>
    </w:lvl>
  </w:abstractNum>
  <w:abstractNum w:abstractNumId="14">
    <w:nsid w:val="34705D16"/>
    <w:multiLevelType w:val="singleLevel"/>
    <w:tmpl w:val="8242BC70"/>
    <w:lvl w:ilvl="0">
      <w:start w:val="1"/>
      <w:numFmt w:val="lowerLetter"/>
      <w:pStyle w:val="alpha3"/>
      <w:lvlText w:val="(%1)"/>
      <w:lvlJc w:val="left"/>
      <w:pPr>
        <w:ind w:left="1154" w:hanging="360"/>
      </w:pPr>
      <w:rPr>
        <w:rFonts w:ascii="Georgia" w:hAnsi="Georgia" w:hint="default"/>
        <w:b w:val="0"/>
        <w:i w:val="0"/>
        <w:sz w:val="20"/>
      </w:rPr>
    </w:lvl>
  </w:abstractNum>
  <w:abstractNum w:abstractNumId="15">
    <w:nsid w:val="34A5631E"/>
    <w:multiLevelType w:val="hybridMultilevel"/>
    <w:tmpl w:val="8B244F8A"/>
    <w:lvl w:ilvl="0" w:tplc="36CEE368">
      <w:start w:val="1"/>
      <w:numFmt w:val="upperLetter"/>
      <w:pStyle w:val="UCAlpha2"/>
      <w:lvlText w:val="%1."/>
      <w:lvlJc w:val="left"/>
      <w:pPr>
        <w:tabs>
          <w:tab w:val="num" w:pos="1247"/>
        </w:tabs>
        <w:ind w:left="1247" w:hanging="680"/>
      </w:pPr>
      <w:rPr>
        <w:rFonts w:ascii="Arial Bold" w:hAnsi="Arial Bold" w:hint="default"/>
        <w:b/>
        <w:i w:val="0"/>
        <w:sz w:val="20"/>
      </w:rPr>
    </w:lvl>
    <w:lvl w:ilvl="1" w:tplc="99E68F66" w:tentative="1">
      <w:start w:val="1"/>
      <w:numFmt w:val="lowerLetter"/>
      <w:lvlText w:val="%2."/>
      <w:lvlJc w:val="left"/>
      <w:pPr>
        <w:tabs>
          <w:tab w:val="num" w:pos="1440"/>
        </w:tabs>
        <w:ind w:left="1440" w:hanging="360"/>
      </w:pPr>
    </w:lvl>
    <w:lvl w:ilvl="2" w:tplc="9D64703A" w:tentative="1">
      <w:start w:val="1"/>
      <w:numFmt w:val="lowerRoman"/>
      <w:lvlText w:val="%3."/>
      <w:lvlJc w:val="right"/>
      <w:pPr>
        <w:tabs>
          <w:tab w:val="num" w:pos="2160"/>
        </w:tabs>
        <w:ind w:left="2160" w:hanging="180"/>
      </w:pPr>
    </w:lvl>
    <w:lvl w:ilvl="3" w:tplc="DB9A2960" w:tentative="1">
      <w:start w:val="1"/>
      <w:numFmt w:val="decimal"/>
      <w:lvlText w:val="%4."/>
      <w:lvlJc w:val="left"/>
      <w:pPr>
        <w:tabs>
          <w:tab w:val="num" w:pos="2880"/>
        </w:tabs>
        <w:ind w:left="2880" w:hanging="360"/>
      </w:pPr>
    </w:lvl>
    <w:lvl w:ilvl="4" w:tplc="B2BE9210" w:tentative="1">
      <w:start w:val="1"/>
      <w:numFmt w:val="lowerLetter"/>
      <w:lvlText w:val="%5."/>
      <w:lvlJc w:val="left"/>
      <w:pPr>
        <w:tabs>
          <w:tab w:val="num" w:pos="3600"/>
        </w:tabs>
        <w:ind w:left="3600" w:hanging="360"/>
      </w:pPr>
    </w:lvl>
    <w:lvl w:ilvl="5" w:tplc="15E40E96" w:tentative="1">
      <w:start w:val="1"/>
      <w:numFmt w:val="lowerRoman"/>
      <w:lvlText w:val="%6."/>
      <w:lvlJc w:val="right"/>
      <w:pPr>
        <w:tabs>
          <w:tab w:val="num" w:pos="4320"/>
        </w:tabs>
        <w:ind w:left="4320" w:hanging="180"/>
      </w:pPr>
    </w:lvl>
    <w:lvl w:ilvl="6" w:tplc="0AA845E8" w:tentative="1">
      <w:start w:val="1"/>
      <w:numFmt w:val="decimal"/>
      <w:lvlText w:val="%7."/>
      <w:lvlJc w:val="left"/>
      <w:pPr>
        <w:tabs>
          <w:tab w:val="num" w:pos="5040"/>
        </w:tabs>
        <w:ind w:left="5040" w:hanging="360"/>
      </w:pPr>
    </w:lvl>
    <w:lvl w:ilvl="7" w:tplc="21367294" w:tentative="1">
      <w:start w:val="1"/>
      <w:numFmt w:val="lowerLetter"/>
      <w:lvlText w:val="%8."/>
      <w:lvlJc w:val="left"/>
      <w:pPr>
        <w:tabs>
          <w:tab w:val="num" w:pos="5760"/>
        </w:tabs>
        <w:ind w:left="5760" w:hanging="360"/>
      </w:pPr>
    </w:lvl>
    <w:lvl w:ilvl="8" w:tplc="1D4AE342" w:tentative="1">
      <w:start w:val="1"/>
      <w:numFmt w:val="lowerRoman"/>
      <w:lvlText w:val="%9."/>
      <w:lvlJc w:val="right"/>
      <w:pPr>
        <w:tabs>
          <w:tab w:val="num" w:pos="6480"/>
        </w:tabs>
        <w:ind w:left="6480" w:hanging="180"/>
      </w:pPr>
    </w:lvl>
  </w:abstractNum>
  <w:abstractNum w:abstractNumId="16">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4DAE3FBA"/>
    <w:multiLevelType w:val="hybridMultilevel"/>
    <w:tmpl w:val="F2DA279A"/>
    <w:lvl w:ilvl="0" w:tplc="C3B218FE">
      <w:start w:val="1"/>
      <w:numFmt w:val="bullet"/>
      <w:pStyle w:val="bullet3"/>
      <w:lvlText w:val=""/>
      <w:lvlJc w:val="left"/>
      <w:pPr>
        <w:tabs>
          <w:tab w:val="num" w:pos="2041"/>
        </w:tabs>
        <w:ind w:left="2041" w:hanging="79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2A7C3C"/>
    <w:multiLevelType w:val="singleLevel"/>
    <w:tmpl w:val="87065A6A"/>
    <w:lvl w:ilvl="0">
      <w:start w:val="1"/>
      <w:numFmt w:val="lowerLetter"/>
      <w:pStyle w:val="alpha1"/>
      <w:lvlText w:val="(%1)"/>
      <w:lvlJc w:val="left"/>
      <w:pPr>
        <w:ind w:left="360" w:hanging="360"/>
      </w:pPr>
      <w:rPr>
        <w:rFonts w:ascii="Georgia" w:hAnsi="Georgia" w:hint="default"/>
        <w:b w:val="0"/>
        <w:i w:val="0"/>
        <w:sz w:val="20"/>
      </w:rPr>
    </w:lvl>
  </w:abstractNum>
  <w:abstractNum w:abstractNumId="19">
    <w:nsid w:val="55F728E2"/>
    <w:multiLevelType w:val="hybridMultilevel"/>
    <w:tmpl w:val="F6523B6C"/>
    <w:lvl w:ilvl="0" w:tplc="1A404CBC">
      <w:start w:val="1"/>
      <w:numFmt w:val="upperRoman"/>
      <w:pStyle w:val="UCRoman2"/>
      <w:lvlText w:val="%1."/>
      <w:lvlJc w:val="left"/>
      <w:pPr>
        <w:tabs>
          <w:tab w:val="num" w:pos="1247"/>
        </w:tabs>
        <w:ind w:left="1247" w:hanging="680"/>
      </w:pPr>
      <w:rPr>
        <w:rFonts w:ascii="Arial Bold" w:hAnsi="Arial Bold" w:hint="default"/>
        <w:b/>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5AF711EC"/>
    <w:multiLevelType w:val="singleLevel"/>
    <w:tmpl w:val="8674AA8A"/>
    <w:lvl w:ilvl="0">
      <w:start w:val="1"/>
      <w:numFmt w:val="lowerRoman"/>
      <w:pStyle w:val="roman1"/>
      <w:lvlText w:val="(%1)"/>
      <w:lvlJc w:val="left"/>
      <w:pPr>
        <w:ind w:left="360" w:hanging="360"/>
      </w:pPr>
      <w:rPr>
        <w:rFonts w:ascii="Georgia" w:hAnsi="Georgia" w:hint="default"/>
        <w:b w:val="0"/>
        <w:i w:val="0"/>
        <w:sz w:val="20"/>
      </w:rPr>
    </w:lvl>
  </w:abstractNum>
  <w:abstractNum w:abstractNumId="21">
    <w:nsid w:val="5BBC0B7A"/>
    <w:multiLevelType w:val="hybridMultilevel"/>
    <w:tmpl w:val="F0601ED2"/>
    <w:lvl w:ilvl="0" w:tplc="8B060FC0">
      <w:start w:val="1"/>
      <w:numFmt w:val="bullet"/>
      <w:lvlRestart w:val="0"/>
      <w:pStyle w:val="dashbullet3"/>
      <w:lvlText w:val=""/>
      <w:lvlJc w:val="left"/>
      <w:pPr>
        <w:tabs>
          <w:tab w:val="num" w:pos="2041"/>
        </w:tabs>
        <w:ind w:left="2041" w:hanging="794"/>
      </w:pPr>
      <w:rPr>
        <w:rFonts w:ascii="Symbol" w:hAnsi="Symbol" w:hint="default"/>
        <w:color w:val="000058"/>
      </w:rPr>
    </w:lvl>
    <w:lvl w:ilvl="1" w:tplc="AA309428" w:tentative="1">
      <w:start w:val="1"/>
      <w:numFmt w:val="bullet"/>
      <w:lvlText w:val="o"/>
      <w:lvlJc w:val="left"/>
      <w:pPr>
        <w:tabs>
          <w:tab w:val="num" w:pos="1440"/>
        </w:tabs>
        <w:ind w:left="1440" w:hanging="360"/>
      </w:pPr>
      <w:rPr>
        <w:rFonts w:ascii="Courier New" w:hAnsi="Courier New" w:hint="default"/>
      </w:rPr>
    </w:lvl>
    <w:lvl w:ilvl="2" w:tplc="513CEAAA" w:tentative="1">
      <w:start w:val="1"/>
      <w:numFmt w:val="bullet"/>
      <w:lvlText w:val=""/>
      <w:lvlJc w:val="left"/>
      <w:pPr>
        <w:tabs>
          <w:tab w:val="num" w:pos="2160"/>
        </w:tabs>
        <w:ind w:left="2160" w:hanging="360"/>
      </w:pPr>
      <w:rPr>
        <w:rFonts w:ascii="Wingdings" w:hAnsi="Wingdings" w:hint="default"/>
      </w:rPr>
    </w:lvl>
    <w:lvl w:ilvl="3" w:tplc="039A94EC" w:tentative="1">
      <w:start w:val="1"/>
      <w:numFmt w:val="bullet"/>
      <w:lvlText w:val=""/>
      <w:lvlJc w:val="left"/>
      <w:pPr>
        <w:tabs>
          <w:tab w:val="num" w:pos="2880"/>
        </w:tabs>
        <w:ind w:left="2880" w:hanging="360"/>
      </w:pPr>
      <w:rPr>
        <w:rFonts w:ascii="Symbol" w:hAnsi="Symbol" w:hint="default"/>
      </w:rPr>
    </w:lvl>
    <w:lvl w:ilvl="4" w:tplc="8FFAFF1E" w:tentative="1">
      <w:start w:val="1"/>
      <w:numFmt w:val="bullet"/>
      <w:lvlText w:val="o"/>
      <w:lvlJc w:val="left"/>
      <w:pPr>
        <w:tabs>
          <w:tab w:val="num" w:pos="3600"/>
        </w:tabs>
        <w:ind w:left="3600" w:hanging="360"/>
      </w:pPr>
      <w:rPr>
        <w:rFonts w:ascii="Courier New" w:hAnsi="Courier New" w:hint="default"/>
      </w:rPr>
    </w:lvl>
    <w:lvl w:ilvl="5" w:tplc="D92C090C" w:tentative="1">
      <w:start w:val="1"/>
      <w:numFmt w:val="bullet"/>
      <w:lvlText w:val=""/>
      <w:lvlJc w:val="left"/>
      <w:pPr>
        <w:tabs>
          <w:tab w:val="num" w:pos="4320"/>
        </w:tabs>
        <w:ind w:left="4320" w:hanging="360"/>
      </w:pPr>
      <w:rPr>
        <w:rFonts w:ascii="Wingdings" w:hAnsi="Wingdings" w:hint="default"/>
      </w:rPr>
    </w:lvl>
    <w:lvl w:ilvl="6" w:tplc="7E26F454" w:tentative="1">
      <w:start w:val="1"/>
      <w:numFmt w:val="bullet"/>
      <w:lvlText w:val=""/>
      <w:lvlJc w:val="left"/>
      <w:pPr>
        <w:tabs>
          <w:tab w:val="num" w:pos="5040"/>
        </w:tabs>
        <w:ind w:left="5040" w:hanging="360"/>
      </w:pPr>
      <w:rPr>
        <w:rFonts w:ascii="Symbol" w:hAnsi="Symbol" w:hint="default"/>
      </w:rPr>
    </w:lvl>
    <w:lvl w:ilvl="7" w:tplc="C20A9244" w:tentative="1">
      <w:start w:val="1"/>
      <w:numFmt w:val="bullet"/>
      <w:lvlText w:val="o"/>
      <w:lvlJc w:val="left"/>
      <w:pPr>
        <w:tabs>
          <w:tab w:val="num" w:pos="5760"/>
        </w:tabs>
        <w:ind w:left="5760" w:hanging="360"/>
      </w:pPr>
      <w:rPr>
        <w:rFonts w:ascii="Courier New" w:hAnsi="Courier New" w:hint="default"/>
      </w:rPr>
    </w:lvl>
    <w:lvl w:ilvl="8" w:tplc="AFF84E68" w:tentative="1">
      <w:start w:val="1"/>
      <w:numFmt w:val="bullet"/>
      <w:lvlText w:val=""/>
      <w:lvlJc w:val="left"/>
      <w:pPr>
        <w:tabs>
          <w:tab w:val="num" w:pos="6480"/>
        </w:tabs>
        <w:ind w:left="6480" w:hanging="360"/>
      </w:pPr>
      <w:rPr>
        <w:rFonts w:ascii="Wingdings" w:hAnsi="Wingdings" w:hint="default"/>
      </w:rPr>
    </w:lvl>
  </w:abstractNum>
  <w:abstractNum w:abstractNumId="22">
    <w:nsid w:val="5EE24751"/>
    <w:multiLevelType w:val="hybridMultilevel"/>
    <w:tmpl w:val="3E72FDAA"/>
    <w:lvl w:ilvl="0" w:tplc="A70261F2">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CB4379"/>
    <w:multiLevelType w:val="hybridMultilevel"/>
    <w:tmpl w:val="D4601F50"/>
    <w:lvl w:ilvl="0" w:tplc="281AF6C2">
      <w:start w:val="1"/>
      <w:numFmt w:val="upperLetter"/>
      <w:pStyle w:val="Recitals"/>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62215270"/>
    <w:multiLevelType w:val="singleLevel"/>
    <w:tmpl w:val="EC7873DC"/>
    <w:lvl w:ilvl="0">
      <w:start w:val="1"/>
      <w:numFmt w:val="lowerRoman"/>
      <w:pStyle w:val="roman3"/>
      <w:lvlText w:val="(%1)"/>
      <w:lvlJc w:val="left"/>
      <w:pPr>
        <w:ind w:left="1154" w:hanging="360"/>
      </w:pPr>
      <w:rPr>
        <w:rFonts w:ascii="Georgia" w:hAnsi="Georgia" w:hint="default"/>
        <w:b w:val="0"/>
        <w:i w:val="0"/>
        <w:sz w:val="20"/>
      </w:rPr>
    </w:lvl>
  </w:abstractNum>
  <w:abstractNum w:abstractNumId="25">
    <w:nsid w:val="64C47EA1"/>
    <w:multiLevelType w:val="singleLevel"/>
    <w:tmpl w:val="BD1458D6"/>
    <w:lvl w:ilvl="0">
      <w:start w:val="1"/>
      <w:numFmt w:val="lowerRoman"/>
      <w:pStyle w:val="Tableroman"/>
      <w:lvlText w:val="(%1)"/>
      <w:lvlJc w:val="left"/>
      <w:pPr>
        <w:ind w:left="360" w:hanging="360"/>
      </w:pPr>
      <w:rPr>
        <w:rFonts w:ascii="Georgia" w:hAnsi="Georgia" w:hint="default"/>
        <w:b w:val="0"/>
        <w:i w:val="0"/>
        <w:sz w:val="20"/>
      </w:rPr>
    </w:lvl>
  </w:abstractNum>
  <w:abstractNum w:abstractNumId="26">
    <w:nsid w:val="6A7F67AA"/>
    <w:multiLevelType w:val="hybridMultilevel"/>
    <w:tmpl w:val="7BAE6836"/>
    <w:lvl w:ilvl="0" w:tplc="DE9E1550">
      <w:start w:val="1"/>
      <w:numFmt w:val="upperLetter"/>
      <w:pStyle w:val="UCAlpha3"/>
      <w:lvlText w:val="%1."/>
      <w:lvlJc w:val="left"/>
      <w:pPr>
        <w:tabs>
          <w:tab w:val="num" w:pos="2041"/>
        </w:tabs>
        <w:ind w:left="2041" w:hanging="794"/>
      </w:pPr>
      <w:rPr>
        <w:rFonts w:ascii="Arial Bold" w:hAnsi="Arial Bold" w:hint="default"/>
        <w:b/>
        <w:i w:val="0"/>
        <w:sz w:val="20"/>
      </w:rPr>
    </w:lvl>
    <w:lvl w:ilvl="1" w:tplc="E96A41C8" w:tentative="1">
      <w:start w:val="1"/>
      <w:numFmt w:val="lowerLetter"/>
      <w:lvlText w:val="%2."/>
      <w:lvlJc w:val="left"/>
      <w:pPr>
        <w:tabs>
          <w:tab w:val="num" w:pos="1440"/>
        </w:tabs>
        <w:ind w:left="1440" w:hanging="360"/>
      </w:pPr>
    </w:lvl>
    <w:lvl w:ilvl="2" w:tplc="ECEA7E24" w:tentative="1">
      <w:start w:val="1"/>
      <w:numFmt w:val="lowerRoman"/>
      <w:lvlText w:val="%3."/>
      <w:lvlJc w:val="right"/>
      <w:pPr>
        <w:tabs>
          <w:tab w:val="num" w:pos="2160"/>
        </w:tabs>
        <w:ind w:left="2160" w:hanging="180"/>
      </w:pPr>
    </w:lvl>
    <w:lvl w:ilvl="3" w:tplc="987E9E1C" w:tentative="1">
      <w:start w:val="1"/>
      <w:numFmt w:val="decimal"/>
      <w:lvlText w:val="%4."/>
      <w:lvlJc w:val="left"/>
      <w:pPr>
        <w:tabs>
          <w:tab w:val="num" w:pos="2880"/>
        </w:tabs>
        <w:ind w:left="2880" w:hanging="360"/>
      </w:pPr>
    </w:lvl>
    <w:lvl w:ilvl="4" w:tplc="327877D4" w:tentative="1">
      <w:start w:val="1"/>
      <w:numFmt w:val="lowerLetter"/>
      <w:lvlText w:val="%5."/>
      <w:lvlJc w:val="left"/>
      <w:pPr>
        <w:tabs>
          <w:tab w:val="num" w:pos="3600"/>
        </w:tabs>
        <w:ind w:left="3600" w:hanging="360"/>
      </w:pPr>
    </w:lvl>
    <w:lvl w:ilvl="5" w:tplc="9CEA3590" w:tentative="1">
      <w:start w:val="1"/>
      <w:numFmt w:val="lowerRoman"/>
      <w:lvlText w:val="%6."/>
      <w:lvlJc w:val="right"/>
      <w:pPr>
        <w:tabs>
          <w:tab w:val="num" w:pos="4320"/>
        </w:tabs>
        <w:ind w:left="4320" w:hanging="180"/>
      </w:pPr>
    </w:lvl>
    <w:lvl w:ilvl="6" w:tplc="2F961896" w:tentative="1">
      <w:start w:val="1"/>
      <w:numFmt w:val="decimal"/>
      <w:lvlText w:val="%7."/>
      <w:lvlJc w:val="left"/>
      <w:pPr>
        <w:tabs>
          <w:tab w:val="num" w:pos="5040"/>
        </w:tabs>
        <w:ind w:left="5040" w:hanging="360"/>
      </w:pPr>
    </w:lvl>
    <w:lvl w:ilvl="7" w:tplc="BC68648C" w:tentative="1">
      <w:start w:val="1"/>
      <w:numFmt w:val="lowerLetter"/>
      <w:lvlText w:val="%8."/>
      <w:lvlJc w:val="left"/>
      <w:pPr>
        <w:tabs>
          <w:tab w:val="num" w:pos="5760"/>
        </w:tabs>
        <w:ind w:left="5760" w:hanging="360"/>
      </w:pPr>
    </w:lvl>
    <w:lvl w:ilvl="8" w:tplc="CACEC1B4" w:tentative="1">
      <w:start w:val="1"/>
      <w:numFmt w:val="lowerRoman"/>
      <w:lvlText w:val="%9."/>
      <w:lvlJc w:val="right"/>
      <w:pPr>
        <w:tabs>
          <w:tab w:val="num" w:pos="6480"/>
        </w:tabs>
        <w:ind w:left="6480" w:hanging="180"/>
      </w:pPr>
    </w:lvl>
  </w:abstractNum>
  <w:abstractNum w:abstractNumId="27">
    <w:nsid w:val="6B1D1232"/>
    <w:multiLevelType w:val="multilevel"/>
    <w:tmpl w:val="E152A37E"/>
    <w:lvl w:ilvl="0">
      <w:start w:val="1"/>
      <w:numFmt w:val="decimal"/>
      <w:pStyle w:val="Level1"/>
      <w:lvlText w:val="%1."/>
      <w:lvlJc w:val="left"/>
      <w:pPr>
        <w:ind w:left="360" w:hanging="360"/>
      </w:pPr>
      <w:rPr>
        <w:rFonts w:ascii="Georgia" w:hAnsi="Georgia"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8">
    <w:nsid w:val="7169173D"/>
    <w:multiLevelType w:val="singleLevel"/>
    <w:tmpl w:val="CCC68618"/>
    <w:lvl w:ilvl="0">
      <w:start w:val="1"/>
      <w:numFmt w:val="lowerLetter"/>
      <w:pStyle w:val="alpha2"/>
      <w:lvlText w:val="(%1)"/>
      <w:lvlJc w:val="left"/>
      <w:pPr>
        <w:ind w:left="717" w:hanging="360"/>
      </w:pPr>
      <w:rPr>
        <w:rFonts w:ascii="Georgia" w:hAnsi="Georgia" w:hint="default"/>
        <w:b w:val="0"/>
        <w:i w:val="0"/>
        <w:sz w:val="20"/>
      </w:rPr>
    </w:lvl>
  </w:abstractNum>
  <w:abstractNum w:abstractNumId="29">
    <w:nsid w:val="75A623FA"/>
    <w:multiLevelType w:val="hybridMultilevel"/>
    <w:tmpl w:val="CFF8EEB2"/>
    <w:lvl w:ilvl="0" w:tplc="12827FFE">
      <w:start w:val="1"/>
      <w:numFmt w:val="bullet"/>
      <w:lvlRestart w:val="0"/>
      <w:pStyle w:val="dashbullet1"/>
      <w:lvlText w:val=""/>
      <w:lvlJc w:val="left"/>
      <w:pPr>
        <w:tabs>
          <w:tab w:val="num" w:pos="567"/>
        </w:tabs>
        <w:ind w:left="567" w:hanging="567"/>
      </w:pPr>
      <w:rPr>
        <w:rFonts w:ascii="Symbol" w:hAnsi="Symbol" w:hint="default"/>
        <w:color w:val="000058"/>
      </w:rPr>
    </w:lvl>
    <w:lvl w:ilvl="1" w:tplc="9700890C" w:tentative="1">
      <w:start w:val="1"/>
      <w:numFmt w:val="bullet"/>
      <w:lvlText w:val="o"/>
      <w:lvlJc w:val="left"/>
      <w:pPr>
        <w:tabs>
          <w:tab w:val="num" w:pos="1440"/>
        </w:tabs>
        <w:ind w:left="1440" w:hanging="360"/>
      </w:pPr>
      <w:rPr>
        <w:rFonts w:ascii="Courier New" w:hAnsi="Courier New" w:hint="default"/>
      </w:rPr>
    </w:lvl>
    <w:lvl w:ilvl="2" w:tplc="38C408C2" w:tentative="1">
      <w:start w:val="1"/>
      <w:numFmt w:val="bullet"/>
      <w:lvlText w:val=""/>
      <w:lvlJc w:val="left"/>
      <w:pPr>
        <w:tabs>
          <w:tab w:val="num" w:pos="2160"/>
        </w:tabs>
        <w:ind w:left="2160" w:hanging="360"/>
      </w:pPr>
      <w:rPr>
        <w:rFonts w:ascii="Wingdings" w:hAnsi="Wingdings" w:hint="default"/>
      </w:rPr>
    </w:lvl>
    <w:lvl w:ilvl="3" w:tplc="7E12F934" w:tentative="1">
      <w:start w:val="1"/>
      <w:numFmt w:val="bullet"/>
      <w:lvlText w:val=""/>
      <w:lvlJc w:val="left"/>
      <w:pPr>
        <w:tabs>
          <w:tab w:val="num" w:pos="2880"/>
        </w:tabs>
        <w:ind w:left="2880" w:hanging="360"/>
      </w:pPr>
      <w:rPr>
        <w:rFonts w:ascii="Symbol" w:hAnsi="Symbol" w:hint="default"/>
      </w:rPr>
    </w:lvl>
    <w:lvl w:ilvl="4" w:tplc="F58E0C24" w:tentative="1">
      <w:start w:val="1"/>
      <w:numFmt w:val="bullet"/>
      <w:lvlText w:val="o"/>
      <w:lvlJc w:val="left"/>
      <w:pPr>
        <w:tabs>
          <w:tab w:val="num" w:pos="3600"/>
        </w:tabs>
        <w:ind w:left="3600" w:hanging="360"/>
      </w:pPr>
      <w:rPr>
        <w:rFonts w:ascii="Courier New" w:hAnsi="Courier New" w:hint="default"/>
      </w:rPr>
    </w:lvl>
    <w:lvl w:ilvl="5" w:tplc="444441C4" w:tentative="1">
      <w:start w:val="1"/>
      <w:numFmt w:val="bullet"/>
      <w:lvlText w:val=""/>
      <w:lvlJc w:val="left"/>
      <w:pPr>
        <w:tabs>
          <w:tab w:val="num" w:pos="4320"/>
        </w:tabs>
        <w:ind w:left="4320" w:hanging="360"/>
      </w:pPr>
      <w:rPr>
        <w:rFonts w:ascii="Wingdings" w:hAnsi="Wingdings" w:hint="default"/>
      </w:rPr>
    </w:lvl>
    <w:lvl w:ilvl="6" w:tplc="4C6EA354" w:tentative="1">
      <w:start w:val="1"/>
      <w:numFmt w:val="bullet"/>
      <w:lvlText w:val=""/>
      <w:lvlJc w:val="left"/>
      <w:pPr>
        <w:tabs>
          <w:tab w:val="num" w:pos="5040"/>
        </w:tabs>
        <w:ind w:left="5040" w:hanging="360"/>
      </w:pPr>
      <w:rPr>
        <w:rFonts w:ascii="Symbol" w:hAnsi="Symbol" w:hint="default"/>
      </w:rPr>
    </w:lvl>
    <w:lvl w:ilvl="7" w:tplc="3A94882A" w:tentative="1">
      <w:start w:val="1"/>
      <w:numFmt w:val="bullet"/>
      <w:lvlText w:val="o"/>
      <w:lvlJc w:val="left"/>
      <w:pPr>
        <w:tabs>
          <w:tab w:val="num" w:pos="5760"/>
        </w:tabs>
        <w:ind w:left="5760" w:hanging="360"/>
      </w:pPr>
      <w:rPr>
        <w:rFonts w:ascii="Courier New" w:hAnsi="Courier New" w:hint="default"/>
      </w:rPr>
    </w:lvl>
    <w:lvl w:ilvl="8" w:tplc="4EF0DD2C" w:tentative="1">
      <w:start w:val="1"/>
      <w:numFmt w:val="bullet"/>
      <w:lvlText w:val=""/>
      <w:lvlJc w:val="left"/>
      <w:pPr>
        <w:tabs>
          <w:tab w:val="num" w:pos="6480"/>
        </w:tabs>
        <w:ind w:left="6480" w:hanging="360"/>
      </w:pPr>
      <w:rPr>
        <w:rFonts w:ascii="Wingdings" w:hAnsi="Wingdings" w:hint="default"/>
      </w:rPr>
    </w:lvl>
  </w:abstractNum>
  <w:abstractNum w:abstractNumId="30">
    <w:nsid w:val="78257A82"/>
    <w:multiLevelType w:val="hybridMultilevel"/>
    <w:tmpl w:val="2832851C"/>
    <w:lvl w:ilvl="0" w:tplc="10387D3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5A5B88"/>
    <w:multiLevelType w:val="singleLevel"/>
    <w:tmpl w:val="6E30A9E0"/>
    <w:lvl w:ilvl="0">
      <w:start w:val="1"/>
      <w:numFmt w:val="lowerRoman"/>
      <w:pStyle w:val="roman2"/>
      <w:lvlText w:val="(%1)"/>
      <w:lvlJc w:val="left"/>
      <w:pPr>
        <w:ind w:left="1154" w:hanging="360"/>
      </w:pPr>
      <w:rPr>
        <w:rFonts w:ascii="Georgia" w:hAnsi="Georgia" w:hint="default"/>
        <w:b w:val="0"/>
        <w:i w:val="0"/>
        <w:sz w:val="20"/>
      </w:rPr>
    </w:lvl>
  </w:abstractNum>
  <w:abstractNum w:abstractNumId="32">
    <w:nsid w:val="7D075381"/>
    <w:multiLevelType w:val="hybridMultilevel"/>
    <w:tmpl w:val="79B6B110"/>
    <w:lvl w:ilvl="0" w:tplc="455A1356">
      <w:start w:val="1"/>
      <w:numFmt w:val="bullet"/>
      <w:lvlRestart w:val="0"/>
      <w:pStyle w:val="dashbullet2"/>
      <w:lvlText w:val=""/>
      <w:lvlJc w:val="left"/>
      <w:pPr>
        <w:tabs>
          <w:tab w:val="num" w:pos="1247"/>
        </w:tabs>
        <w:ind w:left="1247" w:hanging="680"/>
      </w:pPr>
      <w:rPr>
        <w:rFonts w:ascii="Symbol" w:hAnsi="Symbol" w:hint="default"/>
        <w:color w:val="000058"/>
      </w:rPr>
    </w:lvl>
    <w:lvl w:ilvl="1" w:tplc="0CEE4D8C" w:tentative="1">
      <w:start w:val="1"/>
      <w:numFmt w:val="bullet"/>
      <w:lvlText w:val="o"/>
      <w:lvlJc w:val="left"/>
      <w:pPr>
        <w:tabs>
          <w:tab w:val="num" w:pos="1440"/>
        </w:tabs>
        <w:ind w:left="1440" w:hanging="360"/>
      </w:pPr>
      <w:rPr>
        <w:rFonts w:ascii="Courier New" w:hAnsi="Courier New" w:hint="default"/>
      </w:rPr>
    </w:lvl>
    <w:lvl w:ilvl="2" w:tplc="526A0074" w:tentative="1">
      <w:start w:val="1"/>
      <w:numFmt w:val="bullet"/>
      <w:lvlText w:val=""/>
      <w:lvlJc w:val="left"/>
      <w:pPr>
        <w:tabs>
          <w:tab w:val="num" w:pos="2160"/>
        </w:tabs>
        <w:ind w:left="2160" w:hanging="360"/>
      </w:pPr>
      <w:rPr>
        <w:rFonts w:ascii="Wingdings" w:hAnsi="Wingdings" w:hint="default"/>
      </w:rPr>
    </w:lvl>
    <w:lvl w:ilvl="3" w:tplc="B4106DFC" w:tentative="1">
      <w:start w:val="1"/>
      <w:numFmt w:val="bullet"/>
      <w:lvlText w:val=""/>
      <w:lvlJc w:val="left"/>
      <w:pPr>
        <w:tabs>
          <w:tab w:val="num" w:pos="2880"/>
        </w:tabs>
        <w:ind w:left="2880" w:hanging="360"/>
      </w:pPr>
      <w:rPr>
        <w:rFonts w:ascii="Symbol" w:hAnsi="Symbol" w:hint="default"/>
      </w:rPr>
    </w:lvl>
    <w:lvl w:ilvl="4" w:tplc="F1F4C50E" w:tentative="1">
      <w:start w:val="1"/>
      <w:numFmt w:val="bullet"/>
      <w:lvlText w:val="o"/>
      <w:lvlJc w:val="left"/>
      <w:pPr>
        <w:tabs>
          <w:tab w:val="num" w:pos="3600"/>
        </w:tabs>
        <w:ind w:left="3600" w:hanging="360"/>
      </w:pPr>
      <w:rPr>
        <w:rFonts w:ascii="Courier New" w:hAnsi="Courier New" w:hint="default"/>
      </w:rPr>
    </w:lvl>
    <w:lvl w:ilvl="5" w:tplc="1B68D030" w:tentative="1">
      <w:start w:val="1"/>
      <w:numFmt w:val="bullet"/>
      <w:lvlText w:val=""/>
      <w:lvlJc w:val="left"/>
      <w:pPr>
        <w:tabs>
          <w:tab w:val="num" w:pos="4320"/>
        </w:tabs>
        <w:ind w:left="4320" w:hanging="360"/>
      </w:pPr>
      <w:rPr>
        <w:rFonts w:ascii="Wingdings" w:hAnsi="Wingdings" w:hint="default"/>
      </w:rPr>
    </w:lvl>
    <w:lvl w:ilvl="6" w:tplc="4D66A570" w:tentative="1">
      <w:start w:val="1"/>
      <w:numFmt w:val="bullet"/>
      <w:lvlText w:val=""/>
      <w:lvlJc w:val="left"/>
      <w:pPr>
        <w:tabs>
          <w:tab w:val="num" w:pos="5040"/>
        </w:tabs>
        <w:ind w:left="5040" w:hanging="360"/>
      </w:pPr>
      <w:rPr>
        <w:rFonts w:ascii="Symbol" w:hAnsi="Symbol" w:hint="default"/>
      </w:rPr>
    </w:lvl>
    <w:lvl w:ilvl="7" w:tplc="5BA06138" w:tentative="1">
      <w:start w:val="1"/>
      <w:numFmt w:val="bullet"/>
      <w:lvlText w:val="o"/>
      <w:lvlJc w:val="left"/>
      <w:pPr>
        <w:tabs>
          <w:tab w:val="num" w:pos="5760"/>
        </w:tabs>
        <w:ind w:left="5760" w:hanging="360"/>
      </w:pPr>
      <w:rPr>
        <w:rFonts w:ascii="Courier New" w:hAnsi="Courier New" w:hint="default"/>
      </w:rPr>
    </w:lvl>
    <w:lvl w:ilvl="8" w:tplc="32567440" w:tentative="1">
      <w:start w:val="1"/>
      <w:numFmt w:val="bullet"/>
      <w:lvlText w:val=""/>
      <w:lvlJc w:val="left"/>
      <w:pPr>
        <w:tabs>
          <w:tab w:val="num" w:pos="6480"/>
        </w:tabs>
        <w:ind w:left="6480" w:hanging="360"/>
      </w:pPr>
      <w:rPr>
        <w:rFonts w:ascii="Wingdings" w:hAnsi="Wingdings" w:hint="default"/>
      </w:rPr>
    </w:lvl>
  </w:abstractNum>
  <w:abstractNum w:abstractNumId="33">
    <w:nsid w:val="7ED04878"/>
    <w:multiLevelType w:val="hybridMultilevel"/>
    <w:tmpl w:val="4A0C22A8"/>
    <w:lvl w:ilvl="0" w:tplc="E2B28C26">
      <w:start w:val="1"/>
      <w:numFmt w:val="decimal"/>
      <w:pStyle w:val="ListNumbers"/>
      <w:lvlText w:val="%1."/>
      <w:lvlJc w:val="left"/>
      <w:pPr>
        <w:ind w:left="360" w:hanging="360"/>
      </w:pPr>
      <w:rPr>
        <w:rFonts w:ascii="Georgia" w:hAnsi="Georgia" w:hint="default"/>
        <w:b/>
        <w:i w:val="0"/>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0"/>
  </w:num>
  <w:num w:numId="2">
    <w:abstractNumId w:val="11"/>
  </w:num>
  <w:num w:numId="3">
    <w:abstractNumId w:val="17"/>
  </w:num>
  <w:num w:numId="4">
    <w:abstractNumId w:val="9"/>
  </w:num>
  <w:num w:numId="5">
    <w:abstractNumId w:val="16"/>
  </w:num>
  <w:num w:numId="6">
    <w:abstractNumId w:val="10"/>
  </w:num>
  <w:num w:numId="7">
    <w:abstractNumId w:val="22"/>
  </w:num>
  <w:num w:numId="8">
    <w:abstractNumId w:val="18"/>
  </w:num>
  <w:num w:numId="9">
    <w:abstractNumId w:val="14"/>
  </w:num>
  <w:num w:numId="10">
    <w:abstractNumId w:val="20"/>
  </w:num>
  <w:num w:numId="11">
    <w:abstractNumId w:val="13"/>
  </w:num>
  <w:num w:numId="12">
    <w:abstractNumId w:val="25"/>
  </w:num>
  <w:num w:numId="13">
    <w:abstractNumId w:val="28"/>
  </w:num>
  <w:num w:numId="14">
    <w:abstractNumId w:val="33"/>
  </w:num>
  <w:num w:numId="15">
    <w:abstractNumId w:val="29"/>
  </w:num>
  <w:num w:numId="16">
    <w:abstractNumId w:val="32"/>
  </w:num>
  <w:num w:numId="17">
    <w:abstractNumId w:val="21"/>
  </w:num>
  <w:num w:numId="18">
    <w:abstractNumId w:val="6"/>
  </w:num>
  <w:num w:numId="19">
    <w:abstractNumId w:val="15"/>
  </w:num>
  <w:num w:numId="20">
    <w:abstractNumId w:val="26"/>
  </w:num>
  <w:num w:numId="21">
    <w:abstractNumId w:val="12"/>
  </w:num>
  <w:num w:numId="22">
    <w:abstractNumId w:val="19"/>
  </w:num>
  <w:num w:numId="23">
    <w:abstractNumId w:val="7"/>
  </w:num>
  <w:num w:numId="24">
    <w:abstractNumId w:val="23"/>
  </w:num>
  <w:num w:numId="25">
    <w:abstractNumId w:val="24"/>
  </w:num>
  <w:num w:numId="26">
    <w:abstractNumId w:val="27"/>
  </w:num>
  <w:num w:numId="27">
    <w:abstractNumId w:val="31"/>
  </w:num>
  <w:num w:numId="28">
    <w:abstractNumId w:val="8"/>
  </w:num>
  <w:num w:numId="2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675"/>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toolsFileType" w:val="Word97"/>
  </w:docVars>
  <w:rsids>
    <w:rsidRoot w:val="008832B4"/>
    <w:rsid w:val="00014BC3"/>
    <w:rsid w:val="00055B9E"/>
    <w:rsid w:val="00063045"/>
    <w:rsid w:val="00077F86"/>
    <w:rsid w:val="0008153D"/>
    <w:rsid w:val="00087778"/>
    <w:rsid w:val="00096D53"/>
    <w:rsid w:val="000B0C69"/>
    <w:rsid w:val="000B7319"/>
    <w:rsid w:val="000B7F82"/>
    <w:rsid w:val="000C7937"/>
    <w:rsid w:val="000D20D1"/>
    <w:rsid w:val="000D57DC"/>
    <w:rsid w:val="000E38D6"/>
    <w:rsid w:val="000E47F9"/>
    <w:rsid w:val="000F3623"/>
    <w:rsid w:val="00124C4C"/>
    <w:rsid w:val="00174054"/>
    <w:rsid w:val="001B41EE"/>
    <w:rsid w:val="001C4997"/>
    <w:rsid w:val="001E15EC"/>
    <w:rsid w:val="00223103"/>
    <w:rsid w:val="00232AFD"/>
    <w:rsid w:val="00241329"/>
    <w:rsid w:val="002557F5"/>
    <w:rsid w:val="00255E5C"/>
    <w:rsid w:val="00281AE8"/>
    <w:rsid w:val="002B5241"/>
    <w:rsid w:val="002C026E"/>
    <w:rsid w:val="002C2883"/>
    <w:rsid w:val="002D47FB"/>
    <w:rsid w:val="002F056F"/>
    <w:rsid w:val="002F5BBB"/>
    <w:rsid w:val="003036D7"/>
    <w:rsid w:val="00335AB1"/>
    <w:rsid w:val="003467C9"/>
    <w:rsid w:val="00373002"/>
    <w:rsid w:val="0037455B"/>
    <w:rsid w:val="00386F38"/>
    <w:rsid w:val="003A04C1"/>
    <w:rsid w:val="003B2A0A"/>
    <w:rsid w:val="003B2CE8"/>
    <w:rsid w:val="003B5013"/>
    <w:rsid w:val="004523A6"/>
    <w:rsid w:val="00473E46"/>
    <w:rsid w:val="00475D25"/>
    <w:rsid w:val="00493AE8"/>
    <w:rsid w:val="00510B1B"/>
    <w:rsid w:val="0051162B"/>
    <w:rsid w:val="005244C8"/>
    <w:rsid w:val="0052537D"/>
    <w:rsid w:val="00556B84"/>
    <w:rsid w:val="005663B7"/>
    <w:rsid w:val="00582389"/>
    <w:rsid w:val="005843A6"/>
    <w:rsid w:val="00591E39"/>
    <w:rsid w:val="005926A8"/>
    <w:rsid w:val="005B3A4B"/>
    <w:rsid w:val="005B7EB0"/>
    <w:rsid w:val="005C2168"/>
    <w:rsid w:val="005D7664"/>
    <w:rsid w:val="005E0B26"/>
    <w:rsid w:val="005E12AE"/>
    <w:rsid w:val="005E158D"/>
    <w:rsid w:val="005E1814"/>
    <w:rsid w:val="00603D3A"/>
    <w:rsid w:val="006200F1"/>
    <w:rsid w:val="00633EC3"/>
    <w:rsid w:val="00643186"/>
    <w:rsid w:val="00654F41"/>
    <w:rsid w:val="00671BD5"/>
    <w:rsid w:val="00673FBB"/>
    <w:rsid w:val="00681CF0"/>
    <w:rsid w:val="006900CB"/>
    <w:rsid w:val="00691D40"/>
    <w:rsid w:val="006B78E1"/>
    <w:rsid w:val="006E2D30"/>
    <w:rsid w:val="0070365E"/>
    <w:rsid w:val="007209F0"/>
    <w:rsid w:val="00726A84"/>
    <w:rsid w:val="0073559E"/>
    <w:rsid w:val="00746FB7"/>
    <w:rsid w:val="00772475"/>
    <w:rsid w:val="00780DAD"/>
    <w:rsid w:val="0078266F"/>
    <w:rsid w:val="00785EFF"/>
    <w:rsid w:val="007967A4"/>
    <w:rsid w:val="007A50B2"/>
    <w:rsid w:val="007A5681"/>
    <w:rsid w:val="007B67D8"/>
    <w:rsid w:val="007C5A39"/>
    <w:rsid w:val="007D0AC5"/>
    <w:rsid w:val="007D7011"/>
    <w:rsid w:val="0082146F"/>
    <w:rsid w:val="00842981"/>
    <w:rsid w:val="00845F73"/>
    <w:rsid w:val="00853D17"/>
    <w:rsid w:val="00856B95"/>
    <w:rsid w:val="00860EA6"/>
    <w:rsid w:val="0086640E"/>
    <w:rsid w:val="008832B4"/>
    <w:rsid w:val="00883ECB"/>
    <w:rsid w:val="0088619C"/>
    <w:rsid w:val="00891D6E"/>
    <w:rsid w:val="008C033A"/>
    <w:rsid w:val="008C4F3F"/>
    <w:rsid w:val="008C645A"/>
    <w:rsid w:val="008D3F89"/>
    <w:rsid w:val="00943D9B"/>
    <w:rsid w:val="009610B3"/>
    <w:rsid w:val="00963ECA"/>
    <w:rsid w:val="009D4736"/>
    <w:rsid w:val="009E5B19"/>
    <w:rsid w:val="00A0041D"/>
    <w:rsid w:val="00A04026"/>
    <w:rsid w:val="00A12E07"/>
    <w:rsid w:val="00A3454D"/>
    <w:rsid w:val="00A6771E"/>
    <w:rsid w:val="00A907B8"/>
    <w:rsid w:val="00AA4170"/>
    <w:rsid w:val="00AC7D72"/>
    <w:rsid w:val="00AE04CD"/>
    <w:rsid w:val="00B0619E"/>
    <w:rsid w:val="00B36C10"/>
    <w:rsid w:val="00BA1353"/>
    <w:rsid w:val="00BB2FFF"/>
    <w:rsid w:val="00BC0AA1"/>
    <w:rsid w:val="00BD29FE"/>
    <w:rsid w:val="00BD5ED8"/>
    <w:rsid w:val="00C02869"/>
    <w:rsid w:val="00C03547"/>
    <w:rsid w:val="00C33FA2"/>
    <w:rsid w:val="00C936A0"/>
    <w:rsid w:val="00C9585A"/>
    <w:rsid w:val="00C97EA7"/>
    <w:rsid w:val="00CC2BE5"/>
    <w:rsid w:val="00CC7A59"/>
    <w:rsid w:val="00CE5219"/>
    <w:rsid w:val="00CF4D41"/>
    <w:rsid w:val="00D100C0"/>
    <w:rsid w:val="00D13CCC"/>
    <w:rsid w:val="00D178AA"/>
    <w:rsid w:val="00D56F35"/>
    <w:rsid w:val="00D629DF"/>
    <w:rsid w:val="00D755C7"/>
    <w:rsid w:val="00D87DB6"/>
    <w:rsid w:val="00D93B40"/>
    <w:rsid w:val="00DA14BE"/>
    <w:rsid w:val="00DA578A"/>
    <w:rsid w:val="00DB3292"/>
    <w:rsid w:val="00DB488E"/>
    <w:rsid w:val="00DC2848"/>
    <w:rsid w:val="00DC2DAF"/>
    <w:rsid w:val="00DD08FE"/>
    <w:rsid w:val="00DD125D"/>
    <w:rsid w:val="00DD2D62"/>
    <w:rsid w:val="00DF7BF0"/>
    <w:rsid w:val="00E427B8"/>
    <w:rsid w:val="00E4699E"/>
    <w:rsid w:val="00E61658"/>
    <w:rsid w:val="00E62833"/>
    <w:rsid w:val="00E63F25"/>
    <w:rsid w:val="00EC28C0"/>
    <w:rsid w:val="00F05062"/>
    <w:rsid w:val="00F17D25"/>
    <w:rsid w:val="00F23CEB"/>
    <w:rsid w:val="00F27486"/>
    <w:rsid w:val="00F44FFE"/>
    <w:rsid w:val="00F61556"/>
    <w:rsid w:val="00F62E42"/>
    <w:rsid w:val="00F87A30"/>
    <w:rsid w:val="00F87D21"/>
    <w:rsid w:val="00FA0EBC"/>
    <w:rsid w:val="00FA3F1E"/>
    <w:rsid w:val="00FA7468"/>
    <w:rsid w:val="00FB77EC"/>
    <w:rsid w:val="00FD55BE"/>
    <w:rsid w:val="00FE1B15"/>
    <w:rsid w:val="00FE3FC0"/>
    <w:rsid w:val="00FF12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DC2848"/>
    <w:rPr>
      <w:rFonts w:ascii="Arial" w:hAnsi="Arial"/>
      <w:szCs w:val="24"/>
      <w:lang w:eastAsia="en-US"/>
    </w:rPr>
  </w:style>
  <w:style w:type="paragraph" w:styleId="Cmsor1">
    <w:name w:val="heading 1"/>
    <w:basedOn w:val="Norml"/>
    <w:next w:val="Norml"/>
    <w:qFormat/>
    <w:pPr>
      <w:outlineLvl w:val="0"/>
    </w:pPr>
    <w:rPr>
      <w:rFonts w:cs="Arial"/>
      <w:bCs/>
      <w:szCs w:val="32"/>
    </w:rPr>
  </w:style>
  <w:style w:type="paragraph" w:styleId="Cmsor2">
    <w:name w:val="heading 2"/>
    <w:basedOn w:val="Norml"/>
    <w:next w:val="Norml"/>
    <w:qFormat/>
    <w:pPr>
      <w:outlineLvl w:val="1"/>
    </w:pPr>
    <w:rPr>
      <w:rFonts w:cs="Arial"/>
      <w:bCs/>
      <w:iCs/>
      <w:szCs w:val="28"/>
    </w:rPr>
  </w:style>
  <w:style w:type="paragraph" w:styleId="Cmsor3">
    <w:name w:val="heading 3"/>
    <w:basedOn w:val="Norml"/>
    <w:next w:val="Norml"/>
    <w:qFormat/>
    <w:pPr>
      <w:outlineLvl w:val="2"/>
    </w:pPr>
    <w:rPr>
      <w:rFonts w:cs="Arial"/>
      <w:bCs/>
      <w:szCs w:val="26"/>
    </w:rPr>
  </w:style>
  <w:style w:type="paragraph" w:styleId="Cmsor4">
    <w:name w:val="heading 4"/>
    <w:basedOn w:val="Norml"/>
    <w:next w:val="Norml"/>
    <w:qFormat/>
    <w:pPr>
      <w:outlineLvl w:val="3"/>
    </w:pPr>
    <w:rPr>
      <w:bCs/>
      <w:szCs w:val="28"/>
    </w:rPr>
  </w:style>
  <w:style w:type="paragraph" w:styleId="Cmsor5">
    <w:name w:val="heading 5"/>
    <w:basedOn w:val="Norml"/>
    <w:next w:val="Norml"/>
    <w:qFormat/>
    <w:pPr>
      <w:outlineLvl w:val="4"/>
    </w:pPr>
    <w:rPr>
      <w:bCs/>
      <w:iCs/>
      <w:szCs w:val="26"/>
    </w:rPr>
  </w:style>
  <w:style w:type="paragraph" w:styleId="Cmsor6">
    <w:name w:val="heading 6"/>
    <w:basedOn w:val="Norml"/>
    <w:next w:val="Norml"/>
    <w:qFormat/>
    <w:pPr>
      <w:outlineLvl w:val="5"/>
    </w:pPr>
    <w:rPr>
      <w:bCs/>
      <w:szCs w:val="22"/>
    </w:rPr>
  </w:style>
  <w:style w:type="paragraph" w:styleId="Cmsor7">
    <w:name w:val="heading 7"/>
    <w:basedOn w:val="Norml"/>
    <w:next w:val="Norml"/>
    <w:qFormat/>
    <w:pPr>
      <w:outlineLvl w:val="6"/>
    </w:pPr>
  </w:style>
  <w:style w:type="paragraph" w:styleId="Cmsor8">
    <w:name w:val="heading 8"/>
    <w:basedOn w:val="Norml"/>
    <w:next w:val="Norml"/>
    <w:qFormat/>
    <w:pPr>
      <w:outlineLvl w:val="7"/>
    </w:pPr>
    <w:rPr>
      <w:iCs/>
    </w:rPr>
  </w:style>
  <w:style w:type="paragraph" w:styleId="Cmsor9">
    <w:name w:val="heading 9"/>
    <w:basedOn w:val="Norml"/>
    <w:next w:val="Norml"/>
    <w:qFormat/>
    <w:pPr>
      <w:outlineLvl w:val="8"/>
    </w:pPr>
    <w:rPr>
      <w:rFonts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Body"/>
    <w:semiHidden/>
    <w:pPr>
      <w:spacing w:before="280" w:after="140" w:line="290" w:lineRule="auto"/>
      <w:ind w:left="567" w:hanging="567"/>
    </w:pPr>
    <w:rPr>
      <w:kern w:val="20"/>
    </w:rPr>
  </w:style>
  <w:style w:type="paragraph" w:customStyle="1" w:styleId="Body">
    <w:name w:val="Body"/>
    <w:basedOn w:val="Norml"/>
    <w:rsid w:val="005C2168"/>
    <w:pPr>
      <w:spacing w:after="140" w:line="264" w:lineRule="auto"/>
      <w:jc w:val="both"/>
    </w:pPr>
    <w:rPr>
      <w:rFonts w:ascii="Georgia" w:hAnsi="Georgia"/>
      <w:kern w:val="20"/>
    </w:rPr>
  </w:style>
  <w:style w:type="paragraph" w:customStyle="1" w:styleId="Body1">
    <w:name w:val="Body 1"/>
    <w:basedOn w:val="Norml"/>
    <w:rsid w:val="007D0AC5"/>
    <w:pPr>
      <w:spacing w:after="140" w:line="264" w:lineRule="auto"/>
      <w:ind w:left="357"/>
      <w:jc w:val="both"/>
    </w:pPr>
    <w:rPr>
      <w:rFonts w:ascii="Georgia" w:hAnsi="Georgia"/>
      <w:kern w:val="20"/>
    </w:rPr>
  </w:style>
  <w:style w:type="paragraph" w:customStyle="1" w:styleId="Body2">
    <w:name w:val="Body 2"/>
    <w:basedOn w:val="Norml"/>
    <w:rsid w:val="00C9585A"/>
    <w:pPr>
      <w:spacing w:after="140" w:line="264" w:lineRule="auto"/>
      <w:ind w:left="1077"/>
      <w:jc w:val="both"/>
    </w:pPr>
    <w:rPr>
      <w:rFonts w:ascii="Georgia" w:hAnsi="Georgia"/>
      <w:kern w:val="20"/>
    </w:rPr>
  </w:style>
  <w:style w:type="paragraph" w:customStyle="1" w:styleId="Body3">
    <w:name w:val="Body 3"/>
    <w:basedOn w:val="Norml"/>
    <w:rsid w:val="00C9585A"/>
    <w:pPr>
      <w:spacing w:after="140" w:line="264" w:lineRule="auto"/>
      <w:ind w:left="1871"/>
      <w:jc w:val="both"/>
    </w:pPr>
    <w:rPr>
      <w:rFonts w:ascii="Georgia" w:hAnsi="Georgia"/>
      <w:kern w:val="20"/>
    </w:rPr>
  </w:style>
  <w:style w:type="paragraph" w:customStyle="1" w:styleId="Level1">
    <w:name w:val="Level 1"/>
    <w:basedOn w:val="Norml"/>
    <w:next w:val="Body1"/>
    <w:rsid w:val="00A12E07"/>
    <w:pPr>
      <w:keepNext/>
      <w:numPr>
        <w:numId w:val="29"/>
      </w:numPr>
      <w:tabs>
        <w:tab w:val="left" w:pos="397"/>
      </w:tabs>
      <w:spacing w:before="280" w:after="140" w:line="264" w:lineRule="auto"/>
      <w:jc w:val="both"/>
      <w:outlineLvl w:val="0"/>
    </w:pPr>
    <w:rPr>
      <w:rFonts w:ascii="Georgia" w:hAnsi="Georgia"/>
      <w:b/>
      <w:bCs/>
      <w:kern w:val="20"/>
      <w:sz w:val="22"/>
      <w:szCs w:val="32"/>
    </w:rPr>
  </w:style>
  <w:style w:type="paragraph" w:customStyle="1" w:styleId="Level2">
    <w:name w:val="Level 2"/>
    <w:basedOn w:val="Norml"/>
    <w:rsid w:val="00A12E07"/>
    <w:pPr>
      <w:numPr>
        <w:ilvl w:val="1"/>
        <w:numId w:val="29"/>
      </w:numPr>
      <w:spacing w:after="140" w:line="264" w:lineRule="auto"/>
      <w:jc w:val="both"/>
    </w:pPr>
    <w:rPr>
      <w:rFonts w:ascii="Georgia" w:hAnsi="Georgia"/>
      <w:kern w:val="20"/>
      <w:szCs w:val="28"/>
    </w:rPr>
  </w:style>
  <w:style w:type="paragraph" w:customStyle="1" w:styleId="Level3">
    <w:name w:val="Level 3"/>
    <w:basedOn w:val="Norml"/>
    <w:link w:val="Level3Char"/>
    <w:rsid w:val="00A12E07"/>
    <w:pPr>
      <w:numPr>
        <w:ilvl w:val="2"/>
        <w:numId w:val="29"/>
      </w:numPr>
      <w:spacing w:after="140" w:line="264" w:lineRule="auto"/>
      <w:jc w:val="both"/>
    </w:pPr>
    <w:rPr>
      <w:rFonts w:ascii="Georgia" w:hAnsi="Georgia"/>
      <w:kern w:val="20"/>
      <w:szCs w:val="28"/>
    </w:rPr>
  </w:style>
  <w:style w:type="character" w:customStyle="1" w:styleId="Level3Char">
    <w:name w:val="Level 3 Char"/>
    <w:link w:val="Level3"/>
    <w:rsid w:val="00CF4D41"/>
    <w:rPr>
      <w:rFonts w:ascii="Georgia" w:hAnsi="Georgia"/>
      <w:kern w:val="20"/>
      <w:szCs w:val="28"/>
      <w:lang w:eastAsia="en-US"/>
    </w:rPr>
  </w:style>
  <w:style w:type="paragraph" w:customStyle="1" w:styleId="Level4">
    <w:name w:val="Level 4"/>
    <w:basedOn w:val="Norml"/>
    <w:rsid w:val="00C9585A"/>
    <w:pPr>
      <w:numPr>
        <w:numId w:val="23"/>
      </w:numPr>
      <w:tabs>
        <w:tab w:val="left" w:pos="2552"/>
      </w:tabs>
      <w:spacing w:after="140" w:line="290" w:lineRule="auto"/>
      <w:ind w:left="2551" w:hanging="680"/>
      <w:jc w:val="both"/>
    </w:pPr>
    <w:rPr>
      <w:rFonts w:ascii="Georgia" w:hAnsi="Georgia"/>
      <w:kern w:val="20"/>
    </w:rPr>
  </w:style>
  <w:style w:type="paragraph" w:customStyle="1" w:styleId="Parties">
    <w:name w:val="Parties"/>
    <w:basedOn w:val="Norml"/>
    <w:rsid w:val="0051162B"/>
    <w:pPr>
      <w:numPr>
        <w:numId w:val="28"/>
      </w:numPr>
      <w:tabs>
        <w:tab w:val="left" w:pos="567"/>
      </w:tabs>
      <w:spacing w:after="140" w:line="264" w:lineRule="auto"/>
      <w:jc w:val="both"/>
    </w:pPr>
    <w:rPr>
      <w:rFonts w:ascii="Georgia" w:hAnsi="Georgia"/>
      <w:kern w:val="20"/>
    </w:rPr>
  </w:style>
  <w:style w:type="paragraph" w:customStyle="1" w:styleId="Recitals">
    <w:name w:val="Recitals"/>
    <w:basedOn w:val="Norml"/>
    <w:rsid w:val="007A5681"/>
    <w:pPr>
      <w:numPr>
        <w:numId w:val="24"/>
      </w:numPr>
      <w:tabs>
        <w:tab w:val="clear" w:pos="567"/>
        <w:tab w:val="num" w:pos="397"/>
      </w:tabs>
      <w:spacing w:after="140" w:line="264" w:lineRule="auto"/>
      <w:jc w:val="both"/>
    </w:pPr>
    <w:rPr>
      <w:rFonts w:ascii="Georgia" w:hAnsi="Georgia"/>
      <w:kern w:val="20"/>
    </w:rPr>
  </w:style>
  <w:style w:type="paragraph" w:customStyle="1" w:styleId="alpha1">
    <w:name w:val="alpha 1"/>
    <w:basedOn w:val="Norml"/>
    <w:rsid w:val="00C9585A"/>
    <w:pPr>
      <w:numPr>
        <w:numId w:val="8"/>
      </w:numPr>
      <w:tabs>
        <w:tab w:val="left" w:pos="397"/>
      </w:tabs>
      <w:spacing w:after="140" w:line="264" w:lineRule="auto"/>
      <w:ind w:left="397" w:hanging="397"/>
      <w:jc w:val="both"/>
    </w:pPr>
    <w:rPr>
      <w:rFonts w:ascii="Georgia" w:hAnsi="Georgia"/>
      <w:kern w:val="20"/>
      <w:szCs w:val="20"/>
    </w:rPr>
  </w:style>
  <w:style w:type="paragraph" w:customStyle="1" w:styleId="alpha2">
    <w:name w:val="alpha 2"/>
    <w:basedOn w:val="Norml"/>
    <w:rsid w:val="00C9585A"/>
    <w:pPr>
      <w:numPr>
        <w:numId w:val="13"/>
      </w:numPr>
      <w:tabs>
        <w:tab w:val="left" w:pos="1077"/>
      </w:tabs>
      <w:spacing w:after="140" w:line="264" w:lineRule="auto"/>
      <w:ind w:left="1077" w:hanging="680"/>
      <w:jc w:val="both"/>
    </w:pPr>
    <w:rPr>
      <w:rFonts w:ascii="Georgia" w:hAnsi="Georgia"/>
      <w:kern w:val="20"/>
      <w:szCs w:val="20"/>
    </w:rPr>
  </w:style>
  <w:style w:type="paragraph" w:customStyle="1" w:styleId="alpha3">
    <w:name w:val="alpha 3"/>
    <w:basedOn w:val="Norml"/>
    <w:rsid w:val="00C9585A"/>
    <w:pPr>
      <w:numPr>
        <w:numId w:val="9"/>
      </w:numPr>
      <w:tabs>
        <w:tab w:val="left" w:pos="1871"/>
      </w:tabs>
      <w:spacing w:after="140" w:line="264" w:lineRule="auto"/>
      <w:ind w:left="1871" w:hanging="794"/>
      <w:jc w:val="both"/>
    </w:pPr>
    <w:rPr>
      <w:rFonts w:ascii="Georgia" w:hAnsi="Georgia"/>
      <w:kern w:val="20"/>
      <w:szCs w:val="20"/>
    </w:rPr>
  </w:style>
  <w:style w:type="paragraph" w:customStyle="1" w:styleId="bullet1">
    <w:name w:val="bullet 1"/>
    <w:basedOn w:val="Norml"/>
    <w:rsid w:val="0008153D"/>
    <w:pPr>
      <w:numPr>
        <w:numId w:val="1"/>
      </w:numPr>
      <w:tabs>
        <w:tab w:val="clear" w:pos="567"/>
        <w:tab w:val="num" w:pos="397"/>
      </w:tabs>
      <w:spacing w:after="140" w:line="264" w:lineRule="auto"/>
      <w:ind w:left="397" w:hanging="397"/>
      <w:jc w:val="both"/>
    </w:pPr>
    <w:rPr>
      <w:rFonts w:ascii="Georgia" w:hAnsi="Georgia"/>
      <w:kern w:val="20"/>
    </w:rPr>
  </w:style>
  <w:style w:type="paragraph" w:customStyle="1" w:styleId="bullet2">
    <w:name w:val="bullet 2"/>
    <w:basedOn w:val="Norml"/>
    <w:rsid w:val="00C9585A"/>
    <w:pPr>
      <w:numPr>
        <w:numId w:val="2"/>
      </w:numPr>
      <w:tabs>
        <w:tab w:val="clear" w:pos="1247"/>
        <w:tab w:val="num" w:pos="1077"/>
      </w:tabs>
      <w:spacing w:after="140" w:line="264" w:lineRule="auto"/>
      <w:ind w:left="1077"/>
      <w:jc w:val="both"/>
    </w:pPr>
    <w:rPr>
      <w:rFonts w:ascii="Georgia" w:hAnsi="Georgia"/>
      <w:kern w:val="20"/>
    </w:rPr>
  </w:style>
  <w:style w:type="paragraph" w:customStyle="1" w:styleId="bullet3">
    <w:name w:val="bullet 3"/>
    <w:basedOn w:val="Norml"/>
    <w:rsid w:val="00C9585A"/>
    <w:pPr>
      <w:numPr>
        <w:numId w:val="3"/>
      </w:numPr>
      <w:tabs>
        <w:tab w:val="clear" w:pos="2041"/>
        <w:tab w:val="num" w:pos="1871"/>
      </w:tabs>
      <w:spacing w:after="140" w:line="264" w:lineRule="auto"/>
      <w:ind w:left="1871"/>
      <w:jc w:val="both"/>
    </w:pPr>
    <w:rPr>
      <w:rFonts w:ascii="Georgia" w:hAnsi="Georgia"/>
      <w:kern w:val="20"/>
    </w:rPr>
  </w:style>
  <w:style w:type="paragraph" w:customStyle="1" w:styleId="roman1">
    <w:name w:val="roman 1"/>
    <w:basedOn w:val="Norml"/>
    <w:rsid w:val="00E61658"/>
    <w:pPr>
      <w:numPr>
        <w:numId w:val="10"/>
      </w:numPr>
      <w:tabs>
        <w:tab w:val="left" w:pos="397"/>
      </w:tabs>
      <w:spacing w:after="140" w:line="290" w:lineRule="auto"/>
      <w:ind w:left="397" w:hanging="397"/>
      <w:jc w:val="both"/>
    </w:pPr>
    <w:rPr>
      <w:rFonts w:ascii="Georgia" w:hAnsi="Georgia"/>
      <w:kern w:val="20"/>
      <w:szCs w:val="20"/>
    </w:rPr>
  </w:style>
  <w:style w:type="paragraph" w:customStyle="1" w:styleId="roman2">
    <w:name w:val="roman 2"/>
    <w:basedOn w:val="Norml"/>
    <w:rsid w:val="002D47FB"/>
    <w:pPr>
      <w:numPr>
        <w:numId w:val="27"/>
      </w:numPr>
      <w:tabs>
        <w:tab w:val="left" w:pos="1077"/>
      </w:tabs>
      <w:spacing w:after="140" w:line="264" w:lineRule="auto"/>
      <w:jc w:val="both"/>
    </w:pPr>
    <w:rPr>
      <w:rFonts w:ascii="Georgia" w:hAnsi="Georgia"/>
      <w:kern w:val="20"/>
      <w:szCs w:val="20"/>
    </w:rPr>
  </w:style>
  <w:style w:type="paragraph" w:customStyle="1" w:styleId="roman3">
    <w:name w:val="roman 3"/>
    <w:basedOn w:val="Norml"/>
    <w:rsid w:val="0037455B"/>
    <w:pPr>
      <w:numPr>
        <w:numId w:val="25"/>
      </w:numPr>
      <w:tabs>
        <w:tab w:val="left" w:pos="1871"/>
      </w:tabs>
      <w:spacing w:after="140" w:line="264" w:lineRule="auto"/>
      <w:jc w:val="both"/>
    </w:pPr>
    <w:rPr>
      <w:rFonts w:ascii="Georgia" w:hAnsi="Georgia"/>
      <w:kern w:val="20"/>
      <w:szCs w:val="20"/>
    </w:rPr>
  </w:style>
  <w:style w:type="paragraph" w:customStyle="1" w:styleId="CellHead">
    <w:name w:val="CellHead"/>
    <w:basedOn w:val="Norml"/>
    <w:rsid w:val="0088619C"/>
    <w:pPr>
      <w:keepNext/>
      <w:spacing w:before="60" w:after="60" w:line="264" w:lineRule="auto"/>
    </w:pPr>
    <w:rPr>
      <w:rFonts w:ascii="Georgia" w:hAnsi="Georgia"/>
      <w:b/>
      <w:kern w:val="20"/>
    </w:rPr>
  </w:style>
  <w:style w:type="paragraph" w:styleId="Jegyzetszveg">
    <w:name w:val="annotation text"/>
    <w:basedOn w:val="Norml"/>
    <w:semiHidden/>
    <w:rPr>
      <w:szCs w:val="20"/>
    </w:rPr>
  </w:style>
  <w:style w:type="paragraph" w:styleId="Cm">
    <w:name w:val="Title"/>
    <w:basedOn w:val="Norml"/>
    <w:next w:val="Body"/>
    <w:qFormat/>
    <w:rsid w:val="00772475"/>
    <w:pPr>
      <w:keepNext/>
      <w:spacing w:after="240" w:line="290" w:lineRule="auto"/>
      <w:jc w:val="both"/>
    </w:pPr>
    <w:rPr>
      <w:rFonts w:ascii="Georgia" w:hAnsi="Georgia" w:cs="Arial"/>
      <w:b/>
      <w:bCs/>
      <w:kern w:val="28"/>
      <w:sz w:val="25"/>
      <w:szCs w:val="32"/>
    </w:rPr>
  </w:style>
  <w:style w:type="paragraph" w:customStyle="1" w:styleId="Head1">
    <w:name w:val="Head 1"/>
    <w:basedOn w:val="Norml"/>
    <w:next w:val="Body1"/>
    <w:rsid w:val="0088619C"/>
    <w:pPr>
      <w:keepNext/>
      <w:spacing w:before="280" w:after="140" w:line="264" w:lineRule="auto"/>
      <w:ind w:left="397"/>
      <w:jc w:val="both"/>
    </w:pPr>
    <w:rPr>
      <w:rFonts w:ascii="Georgia" w:hAnsi="Georgia"/>
      <w:b/>
      <w:kern w:val="22"/>
      <w:sz w:val="22"/>
    </w:rPr>
  </w:style>
  <w:style w:type="paragraph" w:customStyle="1" w:styleId="Head2">
    <w:name w:val="Head 2"/>
    <w:basedOn w:val="Norml"/>
    <w:next w:val="Body2"/>
    <w:rsid w:val="00C9585A"/>
    <w:pPr>
      <w:keepNext/>
      <w:spacing w:before="280" w:after="60" w:line="264" w:lineRule="auto"/>
      <w:ind w:left="1077"/>
      <w:jc w:val="both"/>
    </w:pPr>
    <w:rPr>
      <w:rFonts w:ascii="Georgia" w:hAnsi="Georgia"/>
      <w:b/>
      <w:kern w:val="21"/>
      <w:sz w:val="21"/>
    </w:rPr>
  </w:style>
  <w:style w:type="paragraph" w:customStyle="1" w:styleId="SubHead">
    <w:name w:val="SubHead"/>
    <w:basedOn w:val="Norml"/>
    <w:next w:val="Body"/>
    <w:rsid w:val="00E61658"/>
    <w:pPr>
      <w:keepNext/>
      <w:spacing w:before="120" w:after="60" w:line="290" w:lineRule="auto"/>
      <w:jc w:val="both"/>
    </w:pPr>
    <w:rPr>
      <w:rFonts w:ascii="Georgia" w:hAnsi="Georgia"/>
      <w:b/>
      <w:kern w:val="21"/>
      <w:sz w:val="21"/>
    </w:rPr>
  </w:style>
  <w:style w:type="paragraph" w:customStyle="1" w:styleId="SchedApps">
    <w:name w:val="Sched/Apps"/>
    <w:basedOn w:val="Norml"/>
    <w:next w:val="Body"/>
    <w:rsid w:val="00E61658"/>
    <w:pPr>
      <w:keepNext/>
      <w:pageBreakBefore/>
      <w:spacing w:after="240" w:line="290" w:lineRule="auto"/>
      <w:jc w:val="center"/>
      <w:outlineLvl w:val="3"/>
    </w:pPr>
    <w:rPr>
      <w:rFonts w:ascii="Georgia" w:hAnsi="Georgia"/>
      <w:b/>
      <w:kern w:val="23"/>
      <w:sz w:val="23"/>
    </w:rPr>
  </w:style>
  <w:style w:type="paragraph" w:customStyle="1" w:styleId="Schedule1">
    <w:name w:val="Schedule 1"/>
    <w:basedOn w:val="Norml"/>
    <w:rsid w:val="00E61658"/>
    <w:pPr>
      <w:numPr>
        <w:numId w:val="4"/>
      </w:numPr>
      <w:tabs>
        <w:tab w:val="clear" w:pos="567"/>
        <w:tab w:val="num" w:pos="397"/>
      </w:tabs>
      <w:spacing w:after="140" w:line="290" w:lineRule="auto"/>
      <w:ind w:left="397" w:hanging="397"/>
      <w:jc w:val="both"/>
    </w:pPr>
    <w:rPr>
      <w:rFonts w:ascii="Georgia" w:hAnsi="Georgia"/>
      <w:kern w:val="20"/>
    </w:rPr>
  </w:style>
  <w:style w:type="paragraph" w:customStyle="1" w:styleId="Schedule2">
    <w:name w:val="Schedule 2"/>
    <w:basedOn w:val="Norml"/>
    <w:rsid w:val="00C9585A"/>
    <w:pPr>
      <w:numPr>
        <w:ilvl w:val="1"/>
        <w:numId w:val="4"/>
      </w:numPr>
      <w:tabs>
        <w:tab w:val="clear" w:pos="1247"/>
        <w:tab w:val="num" w:pos="1077"/>
      </w:tabs>
      <w:spacing w:after="140" w:line="290" w:lineRule="auto"/>
      <w:ind w:left="1077"/>
      <w:jc w:val="both"/>
    </w:pPr>
    <w:rPr>
      <w:rFonts w:ascii="Georgia" w:hAnsi="Georgia"/>
      <w:kern w:val="20"/>
    </w:rPr>
  </w:style>
  <w:style w:type="paragraph" w:customStyle="1" w:styleId="Schedule3">
    <w:name w:val="Schedule 3"/>
    <w:basedOn w:val="Norml"/>
    <w:rsid w:val="00C9585A"/>
    <w:pPr>
      <w:numPr>
        <w:ilvl w:val="2"/>
        <w:numId w:val="4"/>
      </w:numPr>
      <w:tabs>
        <w:tab w:val="clear" w:pos="2041"/>
        <w:tab w:val="num" w:pos="1871"/>
      </w:tabs>
      <w:spacing w:after="140" w:line="290" w:lineRule="auto"/>
      <w:ind w:left="1871"/>
      <w:jc w:val="both"/>
    </w:pPr>
    <w:rPr>
      <w:rFonts w:ascii="Georgia" w:hAnsi="Georgia"/>
      <w:kern w:val="20"/>
    </w:rPr>
  </w:style>
  <w:style w:type="paragraph" w:customStyle="1" w:styleId="Schedule4">
    <w:name w:val="Schedule 4"/>
    <w:basedOn w:val="Norml"/>
    <w:rsid w:val="00C9585A"/>
    <w:pPr>
      <w:numPr>
        <w:ilvl w:val="3"/>
        <w:numId w:val="4"/>
      </w:numPr>
      <w:tabs>
        <w:tab w:val="clear" w:pos="2722"/>
        <w:tab w:val="num" w:pos="2552"/>
      </w:tabs>
      <w:spacing w:after="140" w:line="290" w:lineRule="auto"/>
      <w:ind w:left="2551" w:hanging="680"/>
      <w:jc w:val="both"/>
    </w:pPr>
    <w:rPr>
      <w:rFonts w:ascii="Georgia" w:hAnsi="Georgia"/>
      <w:kern w:val="20"/>
    </w:rPr>
  </w:style>
  <w:style w:type="paragraph" w:customStyle="1" w:styleId="TCLevel1">
    <w:name w:val="T+C Level 1"/>
    <w:basedOn w:val="Norml"/>
    <w:next w:val="TCLevel2"/>
    <w:rsid w:val="00E61658"/>
    <w:pPr>
      <w:keepNext/>
      <w:numPr>
        <w:numId w:val="5"/>
      </w:numPr>
      <w:tabs>
        <w:tab w:val="clear" w:pos="567"/>
        <w:tab w:val="num" w:pos="397"/>
      </w:tabs>
      <w:spacing w:before="140" w:line="290" w:lineRule="auto"/>
      <w:ind w:left="397" w:hanging="397"/>
      <w:jc w:val="both"/>
      <w:outlineLvl w:val="0"/>
    </w:pPr>
    <w:rPr>
      <w:rFonts w:ascii="Georgia" w:hAnsi="Georgia"/>
      <w:b/>
      <w:kern w:val="20"/>
    </w:rPr>
  </w:style>
  <w:style w:type="paragraph" w:customStyle="1" w:styleId="TCLevel2">
    <w:name w:val="T+C Level 2"/>
    <w:basedOn w:val="Norml"/>
    <w:rsid w:val="00E61658"/>
    <w:pPr>
      <w:numPr>
        <w:ilvl w:val="1"/>
        <w:numId w:val="5"/>
      </w:numPr>
      <w:tabs>
        <w:tab w:val="clear" w:pos="1247"/>
        <w:tab w:val="num" w:pos="794"/>
      </w:tabs>
      <w:spacing w:after="140" w:line="290" w:lineRule="auto"/>
      <w:ind w:left="794" w:hanging="397"/>
      <w:jc w:val="both"/>
      <w:outlineLvl w:val="1"/>
    </w:pPr>
    <w:rPr>
      <w:rFonts w:ascii="Georgia" w:hAnsi="Georgia"/>
      <w:kern w:val="20"/>
    </w:rPr>
  </w:style>
  <w:style w:type="paragraph" w:customStyle="1" w:styleId="TCLevel3">
    <w:name w:val="T+C Level 3"/>
    <w:basedOn w:val="Norml"/>
    <w:rsid w:val="00772475"/>
    <w:pPr>
      <w:numPr>
        <w:ilvl w:val="2"/>
        <w:numId w:val="5"/>
      </w:numPr>
      <w:tabs>
        <w:tab w:val="clear" w:pos="2041"/>
        <w:tab w:val="num" w:pos="1361"/>
      </w:tabs>
      <w:spacing w:after="140" w:line="290" w:lineRule="auto"/>
      <w:ind w:left="1361" w:hanging="567"/>
      <w:jc w:val="both"/>
      <w:outlineLvl w:val="2"/>
    </w:pPr>
    <w:rPr>
      <w:rFonts w:ascii="Georgia" w:hAnsi="Georgia"/>
      <w:kern w:val="20"/>
    </w:rPr>
  </w:style>
  <w:style w:type="paragraph" w:customStyle="1" w:styleId="TCLevel4">
    <w:name w:val="T+C Level 4"/>
    <w:basedOn w:val="Norml"/>
    <w:rsid w:val="00772475"/>
    <w:pPr>
      <w:numPr>
        <w:ilvl w:val="3"/>
        <w:numId w:val="5"/>
      </w:numPr>
      <w:tabs>
        <w:tab w:val="clear" w:pos="2722"/>
        <w:tab w:val="num" w:pos="1928"/>
      </w:tabs>
      <w:spacing w:after="140" w:line="290" w:lineRule="auto"/>
      <w:ind w:left="1928" w:hanging="567"/>
      <w:jc w:val="both"/>
      <w:outlineLvl w:val="3"/>
    </w:pPr>
    <w:rPr>
      <w:rFonts w:ascii="Georgia" w:hAnsi="Georgia"/>
      <w:kern w:val="20"/>
    </w:rPr>
  </w:style>
  <w:style w:type="paragraph" w:styleId="Dtum">
    <w:name w:val="Date"/>
    <w:basedOn w:val="Norml"/>
    <w:next w:val="Norml"/>
    <w:rsid w:val="0088619C"/>
    <w:rPr>
      <w:rFonts w:ascii="Georgia" w:hAnsi="Georgia"/>
    </w:rPr>
  </w:style>
  <w:style w:type="paragraph" w:customStyle="1" w:styleId="DocumentMap">
    <w:name w:val="DocumentMap"/>
    <w:basedOn w:val="Norml"/>
    <w:rsid w:val="0088619C"/>
    <w:rPr>
      <w:rFonts w:ascii="Georgia" w:hAnsi="Georgia"/>
    </w:rPr>
  </w:style>
  <w:style w:type="paragraph" w:styleId="llb">
    <w:name w:val="footer"/>
    <w:basedOn w:val="Norml"/>
    <w:rsid w:val="0088619C"/>
    <w:pPr>
      <w:spacing w:before="120" w:after="120" w:line="264" w:lineRule="auto"/>
      <w:jc w:val="both"/>
    </w:pPr>
    <w:rPr>
      <w:rFonts w:ascii="Georgia" w:hAnsi="Georgia"/>
      <w:kern w:val="16"/>
      <w:sz w:val="16"/>
    </w:rPr>
  </w:style>
  <w:style w:type="character" w:styleId="Lbjegyzet-hivatkozs">
    <w:name w:val="footnote reference"/>
    <w:semiHidden/>
    <w:rPr>
      <w:rFonts w:ascii="Arial" w:hAnsi="Arial"/>
      <w:kern w:val="2"/>
      <w:vertAlign w:val="superscript"/>
    </w:rPr>
  </w:style>
  <w:style w:type="paragraph" w:styleId="Lbjegyzetszveg">
    <w:name w:val="footnote text"/>
    <w:basedOn w:val="Norml"/>
    <w:semiHidden/>
    <w:pPr>
      <w:keepLines/>
      <w:tabs>
        <w:tab w:val="left" w:pos="227"/>
      </w:tabs>
      <w:spacing w:after="60" w:line="200" w:lineRule="atLeast"/>
      <w:ind w:left="227" w:hanging="227"/>
      <w:jc w:val="both"/>
    </w:pPr>
    <w:rPr>
      <w:kern w:val="20"/>
      <w:sz w:val="16"/>
      <w:szCs w:val="20"/>
    </w:rPr>
  </w:style>
  <w:style w:type="character" w:styleId="Oldalszm">
    <w:name w:val="page number"/>
    <w:rPr>
      <w:rFonts w:ascii="Arial" w:hAnsi="Arial"/>
      <w:sz w:val="20"/>
    </w:rPr>
  </w:style>
  <w:style w:type="paragraph" w:customStyle="1" w:styleId="Table1">
    <w:name w:val="Table 1"/>
    <w:basedOn w:val="Norml"/>
    <w:rsid w:val="00772475"/>
    <w:pPr>
      <w:numPr>
        <w:numId w:val="6"/>
      </w:numPr>
      <w:tabs>
        <w:tab w:val="clear" w:pos="567"/>
        <w:tab w:val="num" w:pos="397"/>
      </w:tabs>
      <w:spacing w:before="60" w:after="60" w:line="290" w:lineRule="auto"/>
      <w:ind w:left="397" w:hanging="397"/>
      <w:outlineLvl w:val="0"/>
    </w:pPr>
    <w:rPr>
      <w:rFonts w:ascii="Georgia" w:hAnsi="Georgia"/>
      <w:kern w:val="20"/>
    </w:rPr>
  </w:style>
  <w:style w:type="paragraph" w:customStyle="1" w:styleId="Table2">
    <w:name w:val="Table 2"/>
    <w:basedOn w:val="Norml"/>
    <w:rsid w:val="003036D7"/>
    <w:pPr>
      <w:numPr>
        <w:ilvl w:val="1"/>
        <w:numId w:val="6"/>
      </w:numPr>
      <w:spacing w:before="60" w:after="60" w:line="290" w:lineRule="auto"/>
      <w:outlineLvl w:val="1"/>
    </w:pPr>
    <w:rPr>
      <w:rFonts w:ascii="Georgia" w:hAnsi="Georgia"/>
      <w:kern w:val="20"/>
    </w:rPr>
  </w:style>
  <w:style w:type="paragraph" w:customStyle="1" w:styleId="Table3">
    <w:name w:val="Table 3"/>
    <w:basedOn w:val="Norml"/>
    <w:rsid w:val="00C9585A"/>
    <w:pPr>
      <w:numPr>
        <w:ilvl w:val="2"/>
        <w:numId w:val="6"/>
      </w:numPr>
      <w:tabs>
        <w:tab w:val="clear" w:pos="567"/>
        <w:tab w:val="num" w:pos="680"/>
      </w:tabs>
      <w:spacing w:before="60" w:after="60" w:line="290" w:lineRule="auto"/>
      <w:ind w:left="680" w:hanging="680"/>
      <w:outlineLvl w:val="2"/>
    </w:pPr>
    <w:rPr>
      <w:rFonts w:ascii="Georgia" w:hAnsi="Georgia"/>
      <w:kern w:val="20"/>
    </w:rPr>
  </w:style>
  <w:style w:type="paragraph" w:customStyle="1" w:styleId="Table4">
    <w:name w:val="Table 4"/>
    <w:basedOn w:val="Norml"/>
    <w:rsid w:val="00772475"/>
    <w:pPr>
      <w:numPr>
        <w:ilvl w:val="3"/>
        <w:numId w:val="6"/>
      </w:numPr>
      <w:tabs>
        <w:tab w:val="clear" w:pos="720"/>
        <w:tab w:val="left" w:pos="567"/>
      </w:tabs>
      <w:spacing w:before="60" w:after="60" w:line="290" w:lineRule="auto"/>
      <w:outlineLvl w:val="3"/>
    </w:pPr>
    <w:rPr>
      <w:rFonts w:ascii="Georgia" w:hAnsi="Georgia"/>
      <w:kern w:val="20"/>
    </w:rPr>
  </w:style>
  <w:style w:type="paragraph" w:customStyle="1" w:styleId="Tablealpha">
    <w:name w:val="Table alpha"/>
    <w:basedOn w:val="CellBody"/>
    <w:rsid w:val="003036D7"/>
    <w:pPr>
      <w:numPr>
        <w:numId w:val="11"/>
      </w:numPr>
      <w:tabs>
        <w:tab w:val="left" w:pos="567"/>
      </w:tabs>
      <w:ind w:left="567" w:hanging="567"/>
    </w:pPr>
  </w:style>
  <w:style w:type="paragraph" w:customStyle="1" w:styleId="CellBody">
    <w:name w:val="CellBody"/>
    <w:basedOn w:val="Norml"/>
    <w:rsid w:val="0088619C"/>
    <w:pPr>
      <w:spacing w:before="60" w:after="60" w:line="264" w:lineRule="auto"/>
    </w:pPr>
    <w:rPr>
      <w:rFonts w:ascii="Georgia" w:hAnsi="Georgia"/>
      <w:kern w:val="20"/>
      <w:szCs w:val="20"/>
    </w:rPr>
  </w:style>
  <w:style w:type="paragraph" w:customStyle="1" w:styleId="Tablebullet">
    <w:name w:val="Table bullet"/>
    <w:basedOn w:val="Norml"/>
    <w:rsid w:val="00772475"/>
    <w:pPr>
      <w:numPr>
        <w:numId w:val="7"/>
      </w:numPr>
      <w:tabs>
        <w:tab w:val="clear" w:pos="567"/>
        <w:tab w:val="num" w:pos="397"/>
      </w:tabs>
      <w:spacing w:before="60" w:after="60" w:line="290" w:lineRule="auto"/>
      <w:ind w:left="397" w:hanging="397"/>
    </w:pPr>
    <w:rPr>
      <w:rFonts w:ascii="Georgia" w:hAnsi="Georgia"/>
      <w:kern w:val="20"/>
    </w:rPr>
  </w:style>
  <w:style w:type="paragraph" w:customStyle="1" w:styleId="Tableroman">
    <w:name w:val="Table roman"/>
    <w:basedOn w:val="CellBody"/>
    <w:rsid w:val="00772475"/>
    <w:pPr>
      <w:numPr>
        <w:numId w:val="12"/>
      </w:numPr>
      <w:tabs>
        <w:tab w:val="left" w:pos="397"/>
      </w:tabs>
      <w:ind w:left="397" w:hanging="397"/>
    </w:pPr>
  </w:style>
  <w:style w:type="paragraph" w:styleId="TJ2">
    <w:name w:val="toc 2"/>
    <w:basedOn w:val="Norml"/>
    <w:next w:val="Body"/>
    <w:semiHidden/>
    <w:pPr>
      <w:spacing w:before="280" w:after="140" w:line="290" w:lineRule="auto"/>
      <w:ind w:left="1247" w:hanging="680"/>
    </w:pPr>
    <w:rPr>
      <w:kern w:val="20"/>
    </w:rPr>
  </w:style>
  <w:style w:type="paragraph" w:styleId="TJ3">
    <w:name w:val="toc 3"/>
    <w:basedOn w:val="Norml"/>
    <w:next w:val="Body"/>
    <w:semiHidden/>
    <w:pPr>
      <w:spacing w:before="280" w:after="140" w:line="290" w:lineRule="auto"/>
      <w:ind w:left="2041" w:hanging="794"/>
    </w:pPr>
    <w:rPr>
      <w:kern w:val="20"/>
    </w:rPr>
  </w:style>
  <w:style w:type="paragraph" w:styleId="TJ4">
    <w:name w:val="toc 4"/>
    <w:basedOn w:val="Norml"/>
    <w:next w:val="Body"/>
    <w:semiHidden/>
    <w:pPr>
      <w:spacing w:before="280" w:after="140" w:line="290" w:lineRule="auto"/>
      <w:ind w:left="2041" w:hanging="794"/>
    </w:pPr>
    <w:rPr>
      <w:kern w:val="20"/>
    </w:rPr>
  </w:style>
  <w:style w:type="paragraph" w:styleId="TJ5">
    <w:name w:val="toc 5"/>
    <w:basedOn w:val="Norml"/>
    <w:next w:val="Body"/>
    <w:semiHidden/>
  </w:style>
  <w:style w:type="paragraph" w:styleId="TJ6">
    <w:name w:val="toc 6"/>
    <w:basedOn w:val="Norml"/>
    <w:next w:val="Body"/>
    <w:semiHidden/>
  </w:style>
  <w:style w:type="paragraph" w:styleId="TJ7">
    <w:name w:val="toc 7"/>
    <w:basedOn w:val="Norml"/>
    <w:next w:val="Body"/>
    <w:semiHidden/>
  </w:style>
  <w:style w:type="paragraph" w:styleId="TJ8">
    <w:name w:val="toc 8"/>
    <w:basedOn w:val="Norml"/>
    <w:next w:val="Body"/>
    <w:semiHidden/>
  </w:style>
  <w:style w:type="paragraph" w:styleId="TJ9">
    <w:name w:val="toc 9"/>
    <w:basedOn w:val="Norml"/>
    <w:next w:val="Body"/>
    <w:semiHidden/>
  </w:style>
  <w:style w:type="paragraph" w:customStyle="1" w:styleId="zFSand">
    <w:name w:val="zFSand"/>
    <w:basedOn w:val="Norml"/>
    <w:next w:val="zFSco-names"/>
    <w:pPr>
      <w:spacing w:line="290" w:lineRule="auto"/>
      <w:jc w:val="center"/>
    </w:pPr>
    <w:rPr>
      <w:kern w:val="20"/>
    </w:rPr>
  </w:style>
  <w:style w:type="paragraph" w:customStyle="1" w:styleId="zFSco-names">
    <w:name w:val="zFSco-names"/>
    <w:basedOn w:val="Norml"/>
    <w:next w:val="zFSand"/>
    <w:pPr>
      <w:spacing w:before="120" w:after="120" w:line="290" w:lineRule="auto"/>
      <w:jc w:val="center"/>
    </w:pPr>
    <w:rPr>
      <w:kern w:val="24"/>
      <w:sz w:val="24"/>
    </w:rPr>
  </w:style>
  <w:style w:type="paragraph" w:customStyle="1" w:styleId="zFSDate">
    <w:name w:val="zFSDate"/>
    <w:basedOn w:val="Norml"/>
    <w:pPr>
      <w:spacing w:line="290" w:lineRule="auto"/>
      <w:jc w:val="center"/>
    </w:pPr>
    <w:rPr>
      <w:kern w:val="20"/>
    </w:rPr>
  </w:style>
  <w:style w:type="character" w:styleId="Hiperhivatkozs">
    <w:name w:val="Hyperlink"/>
    <w:rPr>
      <w:color w:val="AF005F"/>
      <w:u w:val="none"/>
    </w:rPr>
  </w:style>
  <w:style w:type="paragraph" w:customStyle="1" w:styleId="zFSFooter">
    <w:name w:val="zFSFooter"/>
    <w:basedOn w:val="Norml"/>
    <w:pPr>
      <w:tabs>
        <w:tab w:val="left" w:pos="6521"/>
      </w:tabs>
      <w:spacing w:after="40"/>
      <w:ind w:left="-108"/>
    </w:pPr>
    <w:rPr>
      <w:sz w:val="16"/>
    </w:rPr>
  </w:style>
  <w:style w:type="paragraph" w:customStyle="1" w:styleId="zFSNarrative">
    <w:name w:val="zFSNarrative"/>
    <w:basedOn w:val="Norml"/>
    <w:pPr>
      <w:spacing w:after="120" w:line="290" w:lineRule="auto"/>
      <w:jc w:val="center"/>
    </w:pPr>
    <w:rPr>
      <w:kern w:val="20"/>
    </w:rPr>
  </w:style>
  <w:style w:type="paragraph" w:customStyle="1" w:styleId="zFSTitle">
    <w:name w:val="zFSTitle"/>
    <w:basedOn w:val="Norml"/>
    <w:next w:val="zFSNarrative"/>
    <w:pPr>
      <w:keepNext/>
      <w:spacing w:before="240" w:after="120" w:line="290" w:lineRule="auto"/>
      <w:jc w:val="center"/>
    </w:pPr>
    <w:rPr>
      <w:sz w:val="28"/>
    </w:rPr>
  </w:style>
  <w:style w:type="character" w:styleId="Vgjegyzet-hivatkozs">
    <w:name w:val="endnote reference"/>
    <w:semiHidden/>
    <w:rPr>
      <w:rFonts w:ascii="Arial" w:hAnsi="Arial"/>
      <w:vertAlign w:val="superscript"/>
    </w:rPr>
  </w:style>
  <w:style w:type="paragraph" w:styleId="Vgjegyzetszvege">
    <w:name w:val="endnote text"/>
    <w:basedOn w:val="Norml"/>
    <w:semiHidden/>
    <w:rPr>
      <w:szCs w:val="20"/>
    </w:rPr>
  </w:style>
  <w:style w:type="paragraph" w:customStyle="1" w:styleId="Head">
    <w:name w:val="Head"/>
    <w:basedOn w:val="Norml"/>
    <w:next w:val="Body"/>
    <w:rsid w:val="0088619C"/>
    <w:pPr>
      <w:keepNext/>
      <w:spacing w:before="280" w:after="140" w:line="264" w:lineRule="auto"/>
      <w:jc w:val="both"/>
    </w:pPr>
    <w:rPr>
      <w:rFonts w:ascii="Georgia" w:hAnsi="Georgia"/>
      <w:b/>
      <w:kern w:val="23"/>
      <w:sz w:val="23"/>
    </w:rPr>
  </w:style>
  <w:style w:type="paragraph" w:styleId="Hivatkozsjegyzk">
    <w:name w:val="table of authorities"/>
    <w:basedOn w:val="Norml"/>
    <w:next w:val="Norml"/>
    <w:semiHidden/>
    <w:pPr>
      <w:ind w:left="200" w:hanging="200"/>
    </w:pPr>
  </w:style>
  <w:style w:type="paragraph" w:customStyle="1" w:styleId="zSFRef">
    <w:name w:val="zSFRef"/>
    <w:basedOn w:val="Norml"/>
    <w:rPr>
      <w:kern w:val="16"/>
      <w:sz w:val="16"/>
    </w:rPr>
  </w:style>
  <w:style w:type="paragraph" w:customStyle="1" w:styleId="UCAlpha1">
    <w:name w:val="UCAlpha 1"/>
    <w:basedOn w:val="Norml"/>
    <w:rsid w:val="00772475"/>
    <w:pPr>
      <w:numPr>
        <w:numId w:val="18"/>
      </w:numPr>
      <w:tabs>
        <w:tab w:val="clear" w:pos="567"/>
        <w:tab w:val="num" w:pos="397"/>
      </w:tabs>
      <w:spacing w:after="140" w:line="290" w:lineRule="auto"/>
      <w:ind w:left="397" w:hanging="397"/>
      <w:jc w:val="both"/>
    </w:pPr>
    <w:rPr>
      <w:rFonts w:ascii="georgi" w:hAnsi="georgi"/>
      <w:kern w:val="20"/>
    </w:rPr>
  </w:style>
  <w:style w:type="paragraph" w:customStyle="1" w:styleId="UCAlpha2">
    <w:name w:val="UCAlpha 2"/>
    <w:basedOn w:val="Norml"/>
    <w:rsid w:val="00C9585A"/>
    <w:pPr>
      <w:numPr>
        <w:numId w:val="19"/>
      </w:numPr>
      <w:tabs>
        <w:tab w:val="clear" w:pos="1247"/>
        <w:tab w:val="num" w:pos="1077"/>
      </w:tabs>
      <w:spacing w:after="140" w:line="290" w:lineRule="auto"/>
      <w:ind w:left="1077"/>
      <w:jc w:val="both"/>
    </w:pPr>
    <w:rPr>
      <w:rFonts w:ascii="Georgia" w:hAnsi="Georgia"/>
      <w:kern w:val="20"/>
    </w:rPr>
  </w:style>
  <w:style w:type="paragraph" w:customStyle="1" w:styleId="UCAlpha3">
    <w:name w:val="UCAlpha 3"/>
    <w:basedOn w:val="Norml"/>
    <w:rsid w:val="00C9585A"/>
    <w:pPr>
      <w:numPr>
        <w:numId w:val="20"/>
      </w:numPr>
      <w:tabs>
        <w:tab w:val="clear" w:pos="2041"/>
        <w:tab w:val="num" w:pos="1871"/>
      </w:tabs>
      <w:spacing w:after="140" w:line="290" w:lineRule="auto"/>
      <w:ind w:left="1871"/>
      <w:jc w:val="both"/>
    </w:pPr>
    <w:rPr>
      <w:rFonts w:ascii="Georgia" w:hAnsi="Georgia"/>
      <w:kern w:val="20"/>
    </w:rPr>
  </w:style>
  <w:style w:type="paragraph" w:customStyle="1" w:styleId="UCRoman1">
    <w:name w:val="UCRoman 1"/>
    <w:basedOn w:val="Norml"/>
    <w:rsid w:val="00772475"/>
    <w:pPr>
      <w:numPr>
        <w:numId w:val="21"/>
      </w:numPr>
      <w:tabs>
        <w:tab w:val="clear" w:pos="567"/>
        <w:tab w:val="num" w:pos="397"/>
      </w:tabs>
      <w:spacing w:after="140" w:line="290" w:lineRule="auto"/>
      <w:ind w:left="397" w:hanging="397"/>
      <w:jc w:val="both"/>
    </w:pPr>
    <w:rPr>
      <w:rFonts w:ascii="Georgia" w:hAnsi="Georgia"/>
      <w:kern w:val="20"/>
    </w:rPr>
  </w:style>
  <w:style w:type="paragraph" w:customStyle="1" w:styleId="UCRoman2">
    <w:name w:val="UCRoman 2"/>
    <w:basedOn w:val="Norml"/>
    <w:autoRedefine/>
    <w:rsid w:val="00BC0AA1"/>
    <w:pPr>
      <w:numPr>
        <w:numId w:val="22"/>
      </w:numPr>
      <w:tabs>
        <w:tab w:val="clear" w:pos="1247"/>
        <w:tab w:val="num" w:pos="1077"/>
      </w:tabs>
      <w:spacing w:after="140" w:line="290" w:lineRule="auto"/>
      <w:ind w:left="1077"/>
      <w:jc w:val="both"/>
    </w:pPr>
    <w:rPr>
      <w:rFonts w:ascii="Georgia" w:hAnsi="Georgia"/>
      <w:kern w:val="20"/>
    </w:rPr>
  </w:style>
  <w:style w:type="paragraph" w:customStyle="1" w:styleId="ListNumbers">
    <w:name w:val="List Numbers"/>
    <w:basedOn w:val="Norml"/>
    <w:rsid w:val="00FE3FC0"/>
    <w:pPr>
      <w:numPr>
        <w:numId w:val="14"/>
      </w:numPr>
      <w:tabs>
        <w:tab w:val="left" w:pos="397"/>
      </w:tabs>
      <w:spacing w:after="140" w:line="290" w:lineRule="auto"/>
      <w:ind w:left="397" w:hanging="397"/>
      <w:jc w:val="both"/>
      <w:outlineLvl w:val="0"/>
    </w:pPr>
    <w:rPr>
      <w:rFonts w:ascii="Georgia" w:hAnsi="Georgia"/>
      <w:kern w:val="20"/>
    </w:rPr>
  </w:style>
  <w:style w:type="paragraph" w:customStyle="1" w:styleId="dashbullet1">
    <w:name w:val="dash bullet 1"/>
    <w:basedOn w:val="Norml"/>
    <w:rsid w:val="0088619C"/>
    <w:pPr>
      <w:numPr>
        <w:numId w:val="15"/>
      </w:numPr>
      <w:tabs>
        <w:tab w:val="clear" w:pos="567"/>
        <w:tab w:val="num" w:pos="397"/>
      </w:tabs>
      <w:spacing w:after="140" w:line="264" w:lineRule="auto"/>
      <w:ind w:left="397" w:hanging="397"/>
      <w:jc w:val="both"/>
    </w:pPr>
    <w:rPr>
      <w:rFonts w:ascii="Georgia" w:hAnsi="Georgia"/>
      <w:kern w:val="20"/>
    </w:rPr>
  </w:style>
  <w:style w:type="paragraph" w:customStyle="1" w:styleId="dashbullet2">
    <w:name w:val="dash bullet 2"/>
    <w:basedOn w:val="Norml"/>
    <w:rsid w:val="00C9585A"/>
    <w:pPr>
      <w:numPr>
        <w:numId w:val="16"/>
      </w:numPr>
      <w:tabs>
        <w:tab w:val="clear" w:pos="1247"/>
        <w:tab w:val="num" w:pos="1077"/>
      </w:tabs>
      <w:spacing w:after="140" w:line="264" w:lineRule="auto"/>
      <w:ind w:left="1077"/>
      <w:jc w:val="both"/>
    </w:pPr>
    <w:rPr>
      <w:rFonts w:ascii="Georgia" w:hAnsi="Georgia"/>
      <w:kern w:val="20"/>
    </w:rPr>
  </w:style>
  <w:style w:type="paragraph" w:customStyle="1" w:styleId="dashbullet3">
    <w:name w:val="dash bullet 3"/>
    <w:basedOn w:val="Norml"/>
    <w:rsid w:val="00C9585A"/>
    <w:pPr>
      <w:numPr>
        <w:numId w:val="17"/>
      </w:numPr>
      <w:tabs>
        <w:tab w:val="clear" w:pos="2041"/>
        <w:tab w:val="num" w:pos="1871"/>
      </w:tabs>
      <w:spacing w:after="140" w:line="264" w:lineRule="auto"/>
      <w:ind w:left="1871"/>
      <w:jc w:val="both"/>
    </w:pPr>
    <w:rPr>
      <w:rFonts w:ascii="Georgia" w:hAnsi="Georgia"/>
      <w:kern w:val="20"/>
    </w:rPr>
  </w:style>
  <w:style w:type="paragraph" w:customStyle="1" w:styleId="zFSAddress">
    <w:name w:val="zFSAddress"/>
    <w:basedOn w:val="Norml"/>
    <w:pPr>
      <w:spacing w:line="290" w:lineRule="auto"/>
    </w:pPr>
    <w:rPr>
      <w:kern w:val="16"/>
      <w:sz w:val="16"/>
    </w:rPr>
  </w:style>
  <w:style w:type="paragraph" w:customStyle="1" w:styleId="zFSDescription">
    <w:name w:val="zFSDescription"/>
    <w:basedOn w:val="zFSDate"/>
    <w:rPr>
      <w:i/>
      <w:caps/>
    </w:rPr>
  </w:style>
  <w:style w:type="paragraph" w:customStyle="1" w:styleId="zFSDraft">
    <w:name w:val="zFSDraft"/>
    <w:basedOn w:val="Norml"/>
    <w:pPr>
      <w:spacing w:line="290" w:lineRule="auto"/>
    </w:pPr>
    <w:rPr>
      <w:kern w:val="20"/>
    </w:rPr>
  </w:style>
  <w:style w:type="paragraph" w:customStyle="1" w:styleId="zFSFax">
    <w:name w:val="zFSFax"/>
    <w:basedOn w:val="Norml"/>
    <w:rPr>
      <w:kern w:val="16"/>
      <w:sz w:val="16"/>
    </w:rPr>
  </w:style>
  <w:style w:type="paragraph" w:customStyle="1" w:styleId="zFSNameofDoc">
    <w:name w:val="zFSNameofDoc"/>
    <w:basedOn w:val="Norml"/>
    <w:pPr>
      <w:spacing w:before="300" w:after="400" w:line="290" w:lineRule="auto"/>
      <w:jc w:val="center"/>
    </w:pPr>
    <w:rPr>
      <w:caps/>
    </w:rPr>
  </w:style>
  <w:style w:type="paragraph" w:customStyle="1" w:styleId="zFSTel">
    <w:name w:val="zFSTel"/>
    <w:basedOn w:val="Norml"/>
    <w:pPr>
      <w:spacing w:before="120"/>
    </w:pPr>
    <w:rPr>
      <w:kern w:val="16"/>
      <w:sz w:val="16"/>
    </w:rPr>
  </w:style>
  <w:style w:type="table" w:styleId="Rcsostblzat">
    <w:name w:val="Table Grid"/>
    <w:basedOn w:val="Normltblzat"/>
    <w:rsid w:val="00FA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l"/>
    <w:pPr>
      <w:spacing w:line="290" w:lineRule="auto"/>
    </w:pPr>
    <w:rPr>
      <w:kern w:val="16"/>
      <w:sz w:val="16"/>
    </w:rPr>
  </w:style>
  <w:style w:type="character" w:customStyle="1" w:styleId="zTokyoLogoCaption2">
    <w:name w:val="zTokyoLogoCaption2"/>
    <w:rPr>
      <w:rFonts w:ascii="MS Mincho" w:eastAsia="MS Mincho"/>
      <w:noProof/>
      <w:sz w:val="16"/>
    </w:rPr>
  </w:style>
  <w:style w:type="paragraph" w:customStyle="1" w:styleId="Body4">
    <w:name w:val="Body 4"/>
    <w:basedOn w:val="Body3"/>
    <w:qFormat/>
    <w:rsid w:val="00C9585A"/>
    <w:pPr>
      <w:ind w:left="2552"/>
    </w:pPr>
  </w:style>
  <w:style w:type="character" w:customStyle="1" w:styleId="UnresolvedMention">
    <w:name w:val="Unresolved Mention"/>
    <w:basedOn w:val="Bekezdsalapbettpusa"/>
    <w:uiPriority w:val="99"/>
    <w:semiHidden/>
    <w:unhideWhenUsed/>
    <w:rsid w:val="008832B4"/>
    <w:rPr>
      <w:color w:val="808080"/>
      <w:shd w:val="clear" w:color="auto" w:fill="E6E6E6"/>
    </w:rPr>
  </w:style>
  <w:style w:type="paragraph" w:styleId="Buborkszveg">
    <w:name w:val="Balloon Text"/>
    <w:basedOn w:val="Norml"/>
    <w:link w:val="BuborkszvegChar"/>
    <w:rsid w:val="00241329"/>
    <w:rPr>
      <w:rFonts w:ascii="Tahoma" w:hAnsi="Tahoma" w:cs="Tahoma"/>
      <w:sz w:val="16"/>
      <w:szCs w:val="16"/>
    </w:rPr>
  </w:style>
  <w:style w:type="character" w:customStyle="1" w:styleId="BuborkszvegChar">
    <w:name w:val="Buborékszöveg Char"/>
    <w:basedOn w:val="Bekezdsalapbettpusa"/>
    <w:link w:val="Buborkszveg"/>
    <w:rsid w:val="00241329"/>
    <w:rPr>
      <w:rFonts w:ascii="Tahoma" w:hAnsi="Tahoma" w:cs="Tahoma"/>
      <w:sz w:val="16"/>
      <w:szCs w:val="16"/>
      <w:lang w:eastAsia="en-US"/>
    </w:rPr>
  </w:style>
  <w:style w:type="paragraph" w:styleId="lfej">
    <w:name w:val="header"/>
    <w:basedOn w:val="Norml"/>
    <w:link w:val="lfejChar"/>
    <w:rsid w:val="00241329"/>
    <w:pPr>
      <w:tabs>
        <w:tab w:val="center" w:pos="4536"/>
        <w:tab w:val="right" w:pos="9072"/>
      </w:tabs>
    </w:pPr>
  </w:style>
  <w:style w:type="character" w:customStyle="1" w:styleId="lfejChar">
    <w:name w:val="Élőfej Char"/>
    <w:basedOn w:val="Bekezdsalapbettpusa"/>
    <w:link w:val="lfej"/>
    <w:rsid w:val="00241329"/>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DC2848"/>
    <w:rPr>
      <w:rFonts w:ascii="Arial" w:hAnsi="Arial"/>
      <w:szCs w:val="24"/>
      <w:lang w:eastAsia="en-US"/>
    </w:rPr>
  </w:style>
  <w:style w:type="paragraph" w:styleId="Cmsor1">
    <w:name w:val="heading 1"/>
    <w:basedOn w:val="Norml"/>
    <w:next w:val="Norml"/>
    <w:qFormat/>
    <w:pPr>
      <w:outlineLvl w:val="0"/>
    </w:pPr>
    <w:rPr>
      <w:rFonts w:cs="Arial"/>
      <w:bCs/>
      <w:szCs w:val="32"/>
    </w:rPr>
  </w:style>
  <w:style w:type="paragraph" w:styleId="Cmsor2">
    <w:name w:val="heading 2"/>
    <w:basedOn w:val="Norml"/>
    <w:next w:val="Norml"/>
    <w:qFormat/>
    <w:pPr>
      <w:outlineLvl w:val="1"/>
    </w:pPr>
    <w:rPr>
      <w:rFonts w:cs="Arial"/>
      <w:bCs/>
      <w:iCs/>
      <w:szCs w:val="28"/>
    </w:rPr>
  </w:style>
  <w:style w:type="paragraph" w:styleId="Cmsor3">
    <w:name w:val="heading 3"/>
    <w:basedOn w:val="Norml"/>
    <w:next w:val="Norml"/>
    <w:qFormat/>
    <w:pPr>
      <w:outlineLvl w:val="2"/>
    </w:pPr>
    <w:rPr>
      <w:rFonts w:cs="Arial"/>
      <w:bCs/>
      <w:szCs w:val="26"/>
    </w:rPr>
  </w:style>
  <w:style w:type="paragraph" w:styleId="Cmsor4">
    <w:name w:val="heading 4"/>
    <w:basedOn w:val="Norml"/>
    <w:next w:val="Norml"/>
    <w:qFormat/>
    <w:pPr>
      <w:outlineLvl w:val="3"/>
    </w:pPr>
    <w:rPr>
      <w:bCs/>
      <w:szCs w:val="28"/>
    </w:rPr>
  </w:style>
  <w:style w:type="paragraph" w:styleId="Cmsor5">
    <w:name w:val="heading 5"/>
    <w:basedOn w:val="Norml"/>
    <w:next w:val="Norml"/>
    <w:qFormat/>
    <w:pPr>
      <w:outlineLvl w:val="4"/>
    </w:pPr>
    <w:rPr>
      <w:bCs/>
      <w:iCs/>
      <w:szCs w:val="26"/>
    </w:rPr>
  </w:style>
  <w:style w:type="paragraph" w:styleId="Cmsor6">
    <w:name w:val="heading 6"/>
    <w:basedOn w:val="Norml"/>
    <w:next w:val="Norml"/>
    <w:qFormat/>
    <w:pPr>
      <w:outlineLvl w:val="5"/>
    </w:pPr>
    <w:rPr>
      <w:bCs/>
      <w:szCs w:val="22"/>
    </w:rPr>
  </w:style>
  <w:style w:type="paragraph" w:styleId="Cmsor7">
    <w:name w:val="heading 7"/>
    <w:basedOn w:val="Norml"/>
    <w:next w:val="Norml"/>
    <w:qFormat/>
    <w:pPr>
      <w:outlineLvl w:val="6"/>
    </w:pPr>
  </w:style>
  <w:style w:type="paragraph" w:styleId="Cmsor8">
    <w:name w:val="heading 8"/>
    <w:basedOn w:val="Norml"/>
    <w:next w:val="Norml"/>
    <w:qFormat/>
    <w:pPr>
      <w:outlineLvl w:val="7"/>
    </w:pPr>
    <w:rPr>
      <w:iCs/>
    </w:rPr>
  </w:style>
  <w:style w:type="paragraph" w:styleId="Cmsor9">
    <w:name w:val="heading 9"/>
    <w:basedOn w:val="Norml"/>
    <w:next w:val="Norml"/>
    <w:qFormat/>
    <w:pPr>
      <w:outlineLvl w:val="8"/>
    </w:pPr>
    <w:rPr>
      <w:rFonts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Body"/>
    <w:semiHidden/>
    <w:pPr>
      <w:spacing w:before="280" w:after="140" w:line="290" w:lineRule="auto"/>
      <w:ind w:left="567" w:hanging="567"/>
    </w:pPr>
    <w:rPr>
      <w:kern w:val="20"/>
    </w:rPr>
  </w:style>
  <w:style w:type="paragraph" w:customStyle="1" w:styleId="Body">
    <w:name w:val="Body"/>
    <w:basedOn w:val="Norml"/>
    <w:rsid w:val="005C2168"/>
    <w:pPr>
      <w:spacing w:after="140" w:line="264" w:lineRule="auto"/>
      <w:jc w:val="both"/>
    </w:pPr>
    <w:rPr>
      <w:rFonts w:ascii="Georgia" w:hAnsi="Georgia"/>
      <w:kern w:val="20"/>
    </w:rPr>
  </w:style>
  <w:style w:type="paragraph" w:customStyle="1" w:styleId="Body1">
    <w:name w:val="Body 1"/>
    <w:basedOn w:val="Norml"/>
    <w:rsid w:val="007D0AC5"/>
    <w:pPr>
      <w:spacing w:after="140" w:line="264" w:lineRule="auto"/>
      <w:ind w:left="357"/>
      <w:jc w:val="both"/>
    </w:pPr>
    <w:rPr>
      <w:rFonts w:ascii="Georgia" w:hAnsi="Georgia"/>
      <w:kern w:val="20"/>
    </w:rPr>
  </w:style>
  <w:style w:type="paragraph" w:customStyle="1" w:styleId="Body2">
    <w:name w:val="Body 2"/>
    <w:basedOn w:val="Norml"/>
    <w:rsid w:val="00C9585A"/>
    <w:pPr>
      <w:spacing w:after="140" w:line="264" w:lineRule="auto"/>
      <w:ind w:left="1077"/>
      <w:jc w:val="both"/>
    </w:pPr>
    <w:rPr>
      <w:rFonts w:ascii="Georgia" w:hAnsi="Georgia"/>
      <w:kern w:val="20"/>
    </w:rPr>
  </w:style>
  <w:style w:type="paragraph" w:customStyle="1" w:styleId="Body3">
    <w:name w:val="Body 3"/>
    <w:basedOn w:val="Norml"/>
    <w:rsid w:val="00C9585A"/>
    <w:pPr>
      <w:spacing w:after="140" w:line="264" w:lineRule="auto"/>
      <w:ind w:left="1871"/>
      <w:jc w:val="both"/>
    </w:pPr>
    <w:rPr>
      <w:rFonts w:ascii="Georgia" w:hAnsi="Georgia"/>
      <w:kern w:val="20"/>
    </w:rPr>
  </w:style>
  <w:style w:type="paragraph" w:customStyle="1" w:styleId="Level1">
    <w:name w:val="Level 1"/>
    <w:basedOn w:val="Norml"/>
    <w:next w:val="Body1"/>
    <w:rsid w:val="00A12E07"/>
    <w:pPr>
      <w:keepNext/>
      <w:numPr>
        <w:numId w:val="29"/>
      </w:numPr>
      <w:tabs>
        <w:tab w:val="left" w:pos="397"/>
      </w:tabs>
      <w:spacing w:before="280" w:after="140" w:line="264" w:lineRule="auto"/>
      <w:jc w:val="both"/>
      <w:outlineLvl w:val="0"/>
    </w:pPr>
    <w:rPr>
      <w:rFonts w:ascii="Georgia" w:hAnsi="Georgia"/>
      <w:b/>
      <w:bCs/>
      <w:kern w:val="20"/>
      <w:sz w:val="22"/>
      <w:szCs w:val="32"/>
    </w:rPr>
  </w:style>
  <w:style w:type="paragraph" w:customStyle="1" w:styleId="Level2">
    <w:name w:val="Level 2"/>
    <w:basedOn w:val="Norml"/>
    <w:rsid w:val="00A12E07"/>
    <w:pPr>
      <w:numPr>
        <w:ilvl w:val="1"/>
        <w:numId w:val="29"/>
      </w:numPr>
      <w:spacing w:after="140" w:line="264" w:lineRule="auto"/>
      <w:jc w:val="both"/>
    </w:pPr>
    <w:rPr>
      <w:rFonts w:ascii="Georgia" w:hAnsi="Georgia"/>
      <w:kern w:val="20"/>
      <w:szCs w:val="28"/>
    </w:rPr>
  </w:style>
  <w:style w:type="paragraph" w:customStyle="1" w:styleId="Level3">
    <w:name w:val="Level 3"/>
    <w:basedOn w:val="Norml"/>
    <w:link w:val="Level3Char"/>
    <w:rsid w:val="00A12E07"/>
    <w:pPr>
      <w:numPr>
        <w:ilvl w:val="2"/>
        <w:numId w:val="29"/>
      </w:numPr>
      <w:spacing w:after="140" w:line="264" w:lineRule="auto"/>
      <w:jc w:val="both"/>
    </w:pPr>
    <w:rPr>
      <w:rFonts w:ascii="Georgia" w:hAnsi="Georgia"/>
      <w:kern w:val="20"/>
      <w:szCs w:val="28"/>
    </w:rPr>
  </w:style>
  <w:style w:type="character" w:customStyle="1" w:styleId="Level3Char">
    <w:name w:val="Level 3 Char"/>
    <w:link w:val="Level3"/>
    <w:rsid w:val="00CF4D41"/>
    <w:rPr>
      <w:rFonts w:ascii="Georgia" w:hAnsi="Georgia"/>
      <w:kern w:val="20"/>
      <w:szCs w:val="28"/>
      <w:lang w:eastAsia="en-US"/>
    </w:rPr>
  </w:style>
  <w:style w:type="paragraph" w:customStyle="1" w:styleId="Level4">
    <w:name w:val="Level 4"/>
    <w:basedOn w:val="Norml"/>
    <w:rsid w:val="00C9585A"/>
    <w:pPr>
      <w:numPr>
        <w:numId w:val="23"/>
      </w:numPr>
      <w:tabs>
        <w:tab w:val="left" w:pos="2552"/>
      </w:tabs>
      <w:spacing w:after="140" w:line="290" w:lineRule="auto"/>
      <w:ind w:left="2551" w:hanging="680"/>
      <w:jc w:val="both"/>
    </w:pPr>
    <w:rPr>
      <w:rFonts w:ascii="Georgia" w:hAnsi="Georgia"/>
      <w:kern w:val="20"/>
    </w:rPr>
  </w:style>
  <w:style w:type="paragraph" w:customStyle="1" w:styleId="Parties">
    <w:name w:val="Parties"/>
    <w:basedOn w:val="Norml"/>
    <w:rsid w:val="0051162B"/>
    <w:pPr>
      <w:numPr>
        <w:numId w:val="28"/>
      </w:numPr>
      <w:tabs>
        <w:tab w:val="left" w:pos="567"/>
      </w:tabs>
      <w:spacing w:after="140" w:line="264" w:lineRule="auto"/>
      <w:jc w:val="both"/>
    </w:pPr>
    <w:rPr>
      <w:rFonts w:ascii="Georgia" w:hAnsi="Georgia"/>
      <w:kern w:val="20"/>
    </w:rPr>
  </w:style>
  <w:style w:type="paragraph" w:customStyle="1" w:styleId="Recitals">
    <w:name w:val="Recitals"/>
    <w:basedOn w:val="Norml"/>
    <w:rsid w:val="007A5681"/>
    <w:pPr>
      <w:numPr>
        <w:numId w:val="24"/>
      </w:numPr>
      <w:tabs>
        <w:tab w:val="clear" w:pos="567"/>
        <w:tab w:val="num" w:pos="397"/>
      </w:tabs>
      <w:spacing w:after="140" w:line="264" w:lineRule="auto"/>
      <w:jc w:val="both"/>
    </w:pPr>
    <w:rPr>
      <w:rFonts w:ascii="Georgia" w:hAnsi="Georgia"/>
      <w:kern w:val="20"/>
    </w:rPr>
  </w:style>
  <w:style w:type="paragraph" w:customStyle="1" w:styleId="alpha1">
    <w:name w:val="alpha 1"/>
    <w:basedOn w:val="Norml"/>
    <w:rsid w:val="00C9585A"/>
    <w:pPr>
      <w:numPr>
        <w:numId w:val="8"/>
      </w:numPr>
      <w:tabs>
        <w:tab w:val="left" w:pos="397"/>
      </w:tabs>
      <w:spacing w:after="140" w:line="264" w:lineRule="auto"/>
      <w:ind w:left="397" w:hanging="397"/>
      <w:jc w:val="both"/>
    </w:pPr>
    <w:rPr>
      <w:rFonts w:ascii="Georgia" w:hAnsi="Georgia"/>
      <w:kern w:val="20"/>
      <w:szCs w:val="20"/>
    </w:rPr>
  </w:style>
  <w:style w:type="paragraph" w:customStyle="1" w:styleId="alpha2">
    <w:name w:val="alpha 2"/>
    <w:basedOn w:val="Norml"/>
    <w:rsid w:val="00C9585A"/>
    <w:pPr>
      <w:numPr>
        <w:numId w:val="13"/>
      </w:numPr>
      <w:tabs>
        <w:tab w:val="left" w:pos="1077"/>
      </w:tabs>
      <w:spacing w:after="140" w:line="264" w:lineRule="auto"/>
      <w:ind w:left="1077" w:hanging="680"/>
      <w:jc w:val="both"/>
    </w:pPr>
    <w:rPr>
      <w:rFonts w:ascii="Georgia" w:hAnsi="Georgia"/>
      <w:kern w:val="20"/>
      <w:szCs w:val="20"/>
    </w:rPr>
  </w:style>
  <w:style w:type="paragraph" w:customStyle="1" w:styleId="alpha3">
    <w:name w:val="alpha 3"/>
    <w:basedOn w:val="Norml"/>
    <w:rsid w:val="00C9585A"/>
    <w:pPr>
      <w:numPr>
        <w:numId w:val="9"/>
      </w:numPr>
      <w:tabs>
        <w:tab w:val="left" w:pos="1871"/>
      </w:tabs>
      <w:spacing w:after="140" w:line="264" w:lineRule="auto"/>
      <w:ind w:left="1871" w:hanging="794"/>
      <w:jc w:val="both"/>
    </w:pPr>
    <w:rPr>
      <w:rFonts w:ascii="Georgia" w:hAnsi="Georgia"/>
      <w:kern w:val="20"/>
      <w:szCs w:val="20"/>
    </w:rPr>
  </w:style>
  <w:style w:type="paragraph" w:customStyle="1" w:styleId="bullet1">
    <w:name w:val="bullet 1"/>
    <w:basedOn w:val="Norml"/>
    <w:rsid w:val="0008153D"/>
    <w:pPr>
      <w:numPr>
        <w:numId w:val="1"/>
      </w:numPr>
      <w:tabs>
        <w:tab w:val="clear" w:pos="567"/>
        <w:tab w:val="num" w:pos="397"/>
      </w:tabs>
      <w:spacing w:after="140" w:line="264" w:lineRule="auto"/>
      <w:ind w:left="397" w:hanging="397"/>
      <w:jc w:val="both"/>
    </w:pPr>
    <w:rPr>
      <w:rFonts w:ascii="Georgia" w:hAnsi="Georgia"/>
      <w:kern w:val="20"/>
    </w:rPr>
  </w:style>
  <w:style w:type="paragraph" w:customStyle="1" w:styleId="bullet2">
    <w:name w:val="bullet 2"/>
    <w:basedOn w:val="Norml"/>
    <w:rsid w:val="00C9585A"/>
    <w:pPr>
      <w:numPr>
        <w:numId w:val="2"/>
      </w:numPr>
      <w:tabs>
        <w:tab w:val="clear" w:pos="1247"/>
        <w:tab w:val="num" w:pos="1077"/>
      </w:tabs>
      <w:spacing w:after="140" w:line="264" w:lineRule="auto"/>
      <w:ind w:left="1077"/>
      <w:jc w:val="both"/>
    </w:pPr>
    <w:rPr>
      <w:rFonts w:ascii="Georgia" w:hAnsi="Georgia"/>
      <w:kern w:val="20"/>
    </w:rPr>
  </w:style>
  <w:style w:type="paragraph" w:customStyle="1" w:styleId="bullet3">
    <w:name w:val="bullet 3"/>
    <w:basedOn w:val="Norml"/>
    <w:rsid w:val="00C9585A"/>
    <w:pPr>
      <w:numPr>
        <w:numId w:val="3"/>
      </w:numPr>
      <w:tabs>
        <w:tab w:val="clear" w:pos="2041"/>
        <w:tab w:val="num" w:pos="1871"/>
      </w:tabs>
      <w:spacing w:after="140" w:line="264" w:lineRule="auto"/>
      <w:ind w:left="1871"/>
      <w:jc w:val="both"/>
    </w:pPr>
    <w:rPr>
      <w:rFonts w:ascii="Georgia" w:hAnsi="Georgia"/>
      <w:kern w:val="20"/>
    </w:rPr>
  </w:style>
  <w:style w:type="paragraph" w:customStyle="1" w:styleId="roman1">
    <w:name w:val="roman 1"/>
    <w:basedOn w:val="Norml"/>
    <w:rsid w:val="00E61658"/>
    <w:pPr>
      <w:numPr>
        <w:numId w:val="10"/>
      </w:numPr>
      <w:tabs>
        <w:tab w:val="left" w:pos="397"/>
      </w:tabs>
      <w:spacing w:after="140" w:line="290" w:lineRule="auto"/>
      <w:ind w:left="397" w:hanging="397"/>
      <w:jc w:val="both"/>
    </w:pPr>
    <w:rPr>
      <w:rFonts w:ascii="Georgia" w:hAnsi="Georgia"/>
      <w:kern w:val="20"/>
      <w:szCs w:val="20"/>
    </w:rPr>
  </w:style>
  <w:style w:type="paragraph" w:customStyle="1" w:styleId="roman2">
    <w:name w:val="roman 2"/>
    <w:basedOn w:val="Norml"/>
    <w:rsid w:val="002D47FB"/>
    <w:pPr>
      <w:numPr>
        <w:numId w:val="27"/>
      </w:numPr>
      <w:tabs>
        <w:tab w:val="left" w:pos="1077"/>
      </w:tabs>
      <w:spacing w:after="140" w:line="264" w:lineRule="auto"/>
      <w:jc w:val="both"/>
    </w:pPr>
    <w:rPr>
      <w:rFonts w:ascii="Georgia" w:hAnsi="Georgia"/>
      <w:kern w:val="20"/>
      <w:szCs w:val="20"/>
    </w:rPr>
  </w:style>
  <w:style w:type="paragraph" w:customStyle="1" w:styleId="roman3">
    <w:name w:val="roman 3"/>
    <w:basedOn w:val="Norml"/>
    <w:rsid w:val="0037455B"/>
    <w:pPr>
      <w:numPr>
        <w:numId w:val="25"/>
      </w:numPr>
      <w:tabs>
        <w:tab w:val="left" w:pos="1871"/>
      </w:tabs>
      <w:spacing w:after="140" w:line="264" w:lineRule="auto"/>
      <w:jc w:val="both"/>
    </w:pPr>
    <w:rPr>
      <w:rFonts w:ascii="Georgia" w:hAnsi="Georgia"/>
      <w:kern w:val="20"/>
      <w:szCs w:val="20"/>
    </w:rPr>
  </w:style>
  <w:style w:type="paragraph" w:customStyle="1" w:styleId="CellHead">
    <w:name w:val="CellHead"/>
    <w:basedOn w:val="Norml"/>
    <w:rsid w:val="0088619C"/>
    <w:pPr>
      <w:keepNext/>
      <w:spacing w:before="60" w:after="60" w:line="264" w:lineRule="auto"/>
    </w:pPr>
    <w:rPr>
      <w:rFonts w:ascii="Georgia" w:hAnsi="Georgia"/>
      <w:b/>
      <w:kern w:val="20"/>
    </w:rPr>
  </w:style>
  <w:style w:type="paragraph" w:styleId="Jegyzetszveg">
    <w:name w:val="annotation text"/>
    <w:basedOn w:val="Norml"/>
    <w:semiHidden/>
    <w:rPr>
      <w:szCs w:val="20"/>
    </w:rPr>
  </w:style>
  <w:style w:type="paragraph" w:styleId="Cm">
    <w:name w:val="Title"/>
    <w:basedOn w:val="Norml"/>
    <w:next w:val="Body"/>
    <w:qFormat/>
    <w:rsid w:val="00772475"/>
    <w:pPr>
      <w:keepNext/>
      <w:spacing w:after="240" w:line="290" w:lineRule="auto"/>
      <w:jc w:val="both"/>
    </w:pPr>
    <w:rPr>
      <w:rFonts w:ascii="Georgia" w:hAnsi="Georgia" w:cs="Arial"/>
      <w:b/>
      <w:bCs/>
      <w:kern w:val="28"/>
      <w:sz w:val="25"/>
      <w:szCs w:val="32"/>
    </w:rPr>
  </w:style>
  <w:style w:type="paragraph" w:customStyle="1" w:styleId="Head1">
    <w:name w:val="Head 1"/>
    <w:basedOn w:val="Norml"/>
    <w:next w:val="Body1"/>
    <w:rsid w:val="0088619C"/>
    <w:pPr>
      <w:keepNext/>
      <w:spacing w:before="280" w:after="140" w:line="264" w:lineRule="auto"/>
      <w:ind w:left="397"/>
      <w:jc w:val="both"/>
    </w:pPr>
    <w:rPr>
      <w:rFonts w:ascii="Georgia" w:hAnsi="Georgia"/>
      <w:b/>
      <w:kern w:val="22"/>
      <w:sz w:val="22"/>
    </w:rPr>
  </w:style>
  <w:style w:type="paragraph" w:customStyle="1" w:styleId="Head2">
    <w:name w:val="Head 2"/>
    <w:basedOn w:val="Norml"/>
    <w:next w:val="Body2"/>
    <w:rsid w:val="00C9585A"/>
    <w:pPr>
      <w:keepNext/>
      <w:spacing w:before="280" w:after="60" w:line="264" w:lineRule="auto"/>
      <w:ind w:left="1077"/>
      <w:jc w:val="both"/>
    </w:pPr>
    <w:rPr>
      <w:rFonts w:ascii="Georgia" w:hAnsi="Georgia"/>
      <w:b/>
      <w:kern w:val="21"/>
      <w:sz w:val="21"/>
    </w:rPr>
  </w:style>
  <w:style w:type="paragraph" w:customStyle="1" w:styleId="SubHead">
    <w:name w:val="SubHead"/>
    <w:basedOn w:val="Norml"/>
    <w:next w:val="Body"/>
    <w:rsid w:val="00E61658"/>
    <w:pPr>
      <w:keepNext/>
      <w:spacing w:before="120" w:after="60" w:line="290" w:lineRule="auto"/>
      <w:jc w:val="both"/>
    </w:pPr>
    <w:rPr>
      <w:rFonts w:ascii="Georgia" w:hAnsi="Georgia"/>
      <w:b/>
      <w:kern w:val="21"/>
      <w:sz w:val="21"/>
    </w:rPr>
  </w:style>
  <w:style w:type="paragraph" w:customStyle="1" w:styleId="SchedApps">
    <w:name w:val="Sched/Apps"/>
    <w:basedOn w:val="Norml"/>
    <w:next w:val="Body"/>
    <w:rsid w:val="00E61658"/>
    <w:pPr>
      <w:keepNext/>
      <w:pageBreakBefore/>
      <w:spacing w:after="240" w:line="290" w:lineRule="auto"/>
      <w:jc w:val="center"/>
      <w:outlineLvl w:val="3"/>
    </w:pPr>
    <w:rPr>
      <w:rFonts w:ascii="Georgia" w:hAnsi="Georgia"/>
      <w:b/>
      <w:kern w:val="23"/>
      <w:sz w:val="23"/>
    </w:rPr>
  </w:style>
  <w:style w:type="paragraph" w:customStyle="1" w:styleId="Schedule1">
    <w:name w:val="Schedule 1"/>
    <w:basedOn w:val="Norml"/>
    <w:rsid w:val="00E61658"/>
    <w:pPr>
      <w:numPr>
        <w:numId w:val="4"/>
      </w:numPr>
      <w:tabs>
        <w:tab w:val="clear" w:pos="567"/>
        <w:tab w:val="num" w:pos="397"/>
      </w:tabs>
      <w:spacing w:after="140" w:line="290" w:lineRule="auto"/>
      <w:ind w:left="397" w:hanging="397"/>
      <w:jc w:val="both"/>
    </w:pPr>
    <w:rPr>
      <w:rFonts w:ascii="Georgia" w:hAnsi="Georgia"/>
      <w:kern w:val="20"/>
    </w:rPr>
  </w:style>
  <w:style w:type="paragraph" w:customStyle="1" w:styleId="Schedule2">
    <w:name w:val="Schedule 2"/>
    <w:basedOn w:val="Norml"/>
    <w:rsid w:val="00C9585A"/>
    <w:pPr>
      <w:numPr>
        <w:ilvl w:val="1"/>
        <w:numId w:val="4"/>
      </w:numPr>
      <w:tabs>
        <w:tab w:val="clear" w:pos="1247"/>
        <w:tab w:val="num" w:pos="1077"/>
      </w:tabs>
      <w:spacing w:after="140" w:line="290" w:lineRule="auto"/>
      <w:ind w:left="1077"/>
      <w:jc w:val="both"/>
    </w:pPr>
    <w:rPr>
      <w:rFonts w:ascii="Georgia" w:hAnsi="Georgia"/>
      <w:kern w:val="20"/>
    </w:rPr>
  </w:style>
  <w:style w:type="paragraph" w:customStyle="1" w:styleId="Schedule3">
    <w:name w:val="Schedule 3"/>
    <w:basedOn w:val="Norml"/>
    <w:rsid w:val="00C9585A"/>
    <w:pPr>
      <w:numPr>
        <w:ilvl w:val="2"/>
        <w:numId w:val="4"/>
      </w:numPr>
      <w:tabs>
        <w:tab w:val="clear" w:pos="2041"/>
        <w:tab w:val="num" w:pos="1871"/>
      </w:tabs>
      <w:spacing w:after="140" w:line="290" w:lineRule="auto"/>
      <w:ind w:left="1871"/>
      <w:jc w:val="both"/>
    </w:pPr>
    <w:rPr>
      <w:rFonts w:ascii="Georgia" w:hAnsi="Georgia"/>
      <w:kern w:val="20"/>
    </w:rPr>
  </w:style>
  <w:style w:type="paragraph" w:customStyle="1" w:styleId="Schedule4">
    <w:name w:val="Schedule 4"/>
    <w:basedOn w:val="Norml"/>
    <w:rsid w:val="00C9585A"/>
    <w:pPr>
      <w:numPr>
        <w:ilvl w:val="3"/>
        <w:numId w:val="4"/>
      </w:numPr>
      <w:tabs>
        <w:tab w:val="clear" w:pos="2722"/>
        <w:tab w:val="num" w:pos="2552"/>
      </w:tabs>
      <w:spacing w:after="140" w:line="290" w:lineRule="auto"/>
      <w:ind w:left="2551" w:hanging="680"/>
      <w:jc w:val="both"/>
    </w:pPr>
    <w:rPr>
      <w:rFonts w:ascii="Georgia" w:hAnsi="Georgia"/>
      <w:kern w:val="20"/>
    </w:rPr>
  </w:style>
  <w:style w:type="paragraph" w:customStyle="1" w:styleId="TCLevel1">
    <w:name w:val="T+C Level 1"/>
    <w:basedOn w:val="Norml"/>
    <w:next w:val="TCLevel2"/>
    <w:rsid w:val="00E61658"/>
    <w:pPr>
      <w:keepNext/>
      <w:numPr>
        <w:numId w:val="5"/>
      </w:numPr>
      <w:tabs>
        <w:tab w:val="clear" w:pos="567"/>
        <w:tab w:val="num" w:pos="397"/>
      </w:tabs>
      <w:spacing w:before="140" w:line="290" w:lineRule="auto"/>
      <w:ind w:left="397" w:hanging="397"/>
      <w:jc w:val="both"/>
      <w:outlineLvl w:val="0"/>
    </w:pPr>
    <w:rPr>
      <w:rFonts w:ascii="Georgia" w:hAnsi="Georgia"/>
      <w:b/>
      <w:kern w:val="20"/>
    </w:rPr>
  </w:style>
  <w:style w:type="paragraph" w:customStyle="1" w:styleId="TCLevel2">
    <w:name w:val="T+C Level 2"/>
    <w:basedOn w:val="Norml"/>
    <w:rsid w:val="00E61658"/>
    <w:pPr>
      <w:numPr>
        <w:ilvl w:val="1"/>
        <w:numId w:val="5"/>
      </w:numPr>
      <w:tabs>
        <w:tab w:val="clear" w:pos="1247"/>
        <w:tab w:val="num" w:pos="794"/>
      </w:tabs>
      <w:spacing w:after="140" w:line="290" w:lineRule="auto"/>
      <w:ind w:left="794" w:hanging="397"/>
      <w:jc w:val="both"/>
      <w:outlineLvl w:val="1"/>
    </w:pPr>
    <w:rPr>
      <w:rFonts w:ascii="Georgia" w:hAnsi="Georgia"/>
      <w:kern w:val="20"/>
    </w:rPr>
  </w:style>
  <w:style w:type="paragraph" w:customStyle="1" w:styleId="TCLevel3">
    <w:name w:val="T+C Level 3"/>
    <w:basedOn w:val="Norml"/>
    <w:rsid w:val="00772475"/>
    <w:pPr>
      <w:numPr>
        <w:ilvl w:val="2"/>
        <w:numId w:val="5"/>
      </w:numPr>
      <w:tabs>
        <w:tab w:val="clear" w:pos="2041"/>
        <w:tab w:val="num" w:pos="1361"/>
      </w:tabs>
      <w:spacing w:after="140" w:line="290" w:lineRule="auto"/>
      <w:ind w:left="1361" w:hanging="567"/>
      <w:jc w:val="both"/>
      <w:outlineLvl w:val="2"/>
    </w:pPr>
    <w:rPr>
      <w:rFonts w:ascii="Georgia" w:hAnsi="Georgia"/>
      <w:kern w:val="20"/>
    </w:rPr>
  </w:style>
  <w:style w:type="paragraph" w:customStyle="1" w:styleId="TCLevel4">
    <w:name w:val="T+C Level 4"/>
    <w:basedOn w:val="Norml"/>
    <w:rsid w:val="00772475"/>
    <w:pPr>
      <w:numPr>
        <w:ilvl w:val="3"/>
        <w:numId w:val="5"/>
      </w:numPr>
      <w:tabs>
        <w:tab w:val="clear" w:pos="2722"/>
        <w:tab w:val="num" w:pos="1928"/>
      </w:tabs>
      <w:spacing w:after="140" w:line="290" w:lineRule="auto"/>
      <w:ind w:left="1928" w:hanging="567"/>
      <w:jc w:val="both"/>
      <w:outlineLvl w:val="3"/>
    </w:pPr>
    <w:rPr>
      <w:rFonts w:ascii="Georgia" w:hAnsi="Georgia"/>
      <w:kern w:val="20"/>
    </w:rPr>
  </w:style>
  <w:style w:type="paragraph" w:styleId="Dtum">
    <w:name w:val="Date"/>
    <w:basedOn w:val="Norml"/>
    <w:next w:val="Norml"/>
    <w:rsid w:val="0088619C"/>
    <w:rPr>
      <w:rFonts w:ascii="Georgia" w:hAnsi="Georgia"/>
    </w:rPr>
  </w:style>
  <w:style w:type="paragraph" w:customStyle="1" w:styleId="DocumentMap">
    <w:name w:val="DocumentMap"/>
    <w:basedOn w:val="Norml"/>
    <w:rsid w:val="0088619C"/>
    <w:rPr>
      <w:rFonts w:ascii="Georgia" w:hAnsi="Georgia"/>
    </w:rPr>
  </w:style>
  <w:style w:type="paragraph" w:styleId="llb">
    <w:name w:val="footer"/>
    <w:basedOn w:val="Norml"/>
    <w:rsid w:val="0088619C"/>
    <w:pPr>
      <w:spacing w:before="120" w:after="120" w:line="264" w:lineRule="auto"/>
      <w:jc w:val="both"/>
    </w:pPr>
    <w:rPr>
      <w:rFonts w:ascii="Georgia" w:hAnsi="Georgia"/>
      <w:kern w:val="16"/>
      <w:sz w:val="16"/>
    </w:rPr>
  </w:style>
  <w:style w:type="character" w:styleId="Lbjegyzet-hivatkozs">
    <w:name w:val="footnote reference"/>
    <w:semiHidden/>
    <w:rPr>
      <w:rFonts w:ascii="Arial" w:hAnsi="Arial"/>
      <w:kern w:val="2"/>
      <w:vertAlign w:val="superscript"/>
    </w:rPr>
  </w:style>
  <w:style w:type="paragraph" w:styleId="Lbjegyzetszveg">
    <w:name w:val="footnote text"/>
    <w:basedOn w:val="Norml"/>
    <w:semiHidden/>
    <w:pPr>
      <w:keepLines/>
      <w:tabs>
        <w:tab w:val="left" w:pos="227"/>
      </w:tabs>
      <w:spacing w:after="60" w:line="200" w:lineRule="atLeast"/>
      <w:ind w:left="227" w:hanging="227"/>
      <w:jc w:val="both"/>
    </w:pPr>
    <w:rPr>
      <w:kern w:val="20"/>
      <w:sz w:val="16"/>
      <w:szCs w:val="20"/>
    </w:rPr>
  </w:style>
  <w:style w:type="character" w:styleId="Oldalszm">
    <w:name w:val="page number"/>
    <w:rPr>
      <w:rFonts w:ascii="Arial" w:hAnsi="Arial"/>
      <w:sz w:val="20"/>
    </w:rPr>
  </w:style>
  <w:style w:type="paragraph" w:customStyle="1" w:styleId="Table1">
    <w:name w:val="Table 1"/>
    <w:basedOn w:val="Norml"/>
    <w:rsid w:val="00772475"/>
    <w:pPr>
      <w:numPr>
        <w:numId w:val="6"/>
      </w:numPr>
      <w:tabs>
        <w:tab w:val="clear" w:pos="567"/>
        <w:tab w:val="num" w:pos="397"/>
      </w:tabs>
      <w:spacing w:before="60" w:after="60" w:line="290" w:lineRule="auto"/>
      <w:ind w:left="397" w:hanging="397"/>
      <w:outlineLvl w:val="0"/>
    </w:pPr>
    <w:rPr>
      <w:rFonts w:ascii="Georgia" w:hAnsi="Georgia"/>
      <w:kern w:val="20"/>
    </w:rPr>
  </w:style>
  <w:style w:type="paragraph" w:customStyle="1" w:styleId="Table2">
    <w:name w:val="Table 2"/>
    <w:basedOn w:val="Norml"/>
    <w:rsid w:val="003036D7"/>
    <w:pPr>
      <w:numPr>
        <w:ilvl w:val="1"/>
        <w:numId w:val="6"/>
      </w:numPr>
      <w:spacing w:before="60" w:after="60" w:line="290" w:lineRule="auto"/>
      <w:outlineLvl w:val="1"/>
    </w:pPr>
    <w:rPr>
      <w:rFonts w:ascii="Georgia" w:hAnsi="Georgia"/>
      <w:kern w:val="20"/>
    </w:rPr>
  </w:style>
  <w:style w:type="paragraph" w:customStyle="1" w:styleId="Table3">
    <w:name w:val="Table 3"/>
    <w:basedOn w:val="Norml"/>
    <w:rsid w:val="00C9585A"/>
    <w:pPr>
      <w:numPr>
        <w:ilvl w:val="2"/>
        <w:numId w:val="6"/>
      </w:numPr>
      <w:tabs>
        <w:tab w:val="clear" w:pos="567"/>
        <w:tab w:val="num" w:pos="680"/>
      </w:tabs>
      <w:spacing w:before="60" w:after="60" w:line="290" w:lineRule="auto"/>
      <w:ind w:left="680" w:hanging="680"/>
      <w:outlineLvl w:val="2"/>
    </w:pPr>
    <w:rPr>
      <w:rFonts w:ascii="Georgia" w:hAnsi="Georgia"/>
      <w:kern w:val="20"/>
    </w:rPr>
  </w:style>
  <w:style w:type="paragraph" w:customStyle="1" w:styleId="Table4">
    <w:name w:val="Table 4"/>
    <w:basedOn w:val="Norml"/>
    <w:rsid w:val="00772475"/>
    <w:pPr>
      <w:numPr>
        <w:ilvl w:val="3"/>
        <w:numId w:val="6"/>
      </w:numPr>
      <w:tabs>
        <w:tab w:val="clear" w:pos="720"/>
        <w:tab w:val="left" w:pos="567"/>
      </w:tabs>
      <w:spacing w:before="60" w:after="60" w:line="290" w:lineRule="auto"/>
      <w:outlineLvl w:val="3"/>
    </w:pPr>
    <w:rPr>
      <w:rFonts w:ascii="Georgia" w:hAnsi="Georgia"/>
      <w:kern w:val="20"/>
    </w:rPr>
  </w:style>
  <w:style w:type="paragraph" w:customStyle="1" w:styleId="Tablealpha">
    <w:name w:val="Table alpha"/>
    <w:basedOn w:val="CellBody"/>
    <w:rsid w:val="003036D7"/>
    <w:pPr>
      <w:numPr>
        <w:numId w:val="11"/>
      </w:numPr>
      <w:tabs>
        <w:tab w:val="left" w:pos="567"/>
      </w:tabs>
      <w:ind w:left="567" w:hanging="567"/>
    </w:pPr>
  </w:style>
  <w:style w:type="paragraph" w:customStyle="1" w:styleId="CellBody">
    <w:name w:val="CellBody"/>
    <w:basedOn w:val="Norml"/>
    <w:rsid w:val="0088619C"/>
    <w:pPr>
      <w:spacing w:before="60" w:after="60" w:line="264" w:lineRule="auto"/>
    </w:pPr>
    <w:rPr>
      <w:rFonts w:ascii="Georgia" w:hAnsi="Georgia"/>
      <w:kern w:val="20"/>
      <w:szCs w:val="20"/>
    </w:rPr>
  </w:style>
  <w:style w:type="paragraph" w:customStyle="1" w:styleId="Tablebullet">
    <w:name w:val="Table bullet"/>
    <w:basedOn w:val="Norml"/>
    <w:rsid w:val="00772475"/>
    <w:pPr>
      <w:numPr>
        <w:numId w:val="7"/>
      </w:numPr>
      <w:tabs>
        <w:tab w:val="clear" w:pos="567"/>
        <w:tab w:val="num" w:pos="397"/>
      </w:tabs>
      <w:spacing w:before="60" w:after="60" w:line="290" w:lineRule="auto"/>
      <w:ind w:left="397" w:hanging="397"/>
    </w:pPr>
    <w:rPr>
      <w:rFonts w:ascii="Georgia" w:hAnsi="Georgia"/>
      <w:kern w:val="20"/>
    </w:rPr>
  </w:style>
  <w:style w:type="paragraph" w:customStyle="1" w:styleId="Tableroman">
    <w:name w:val="Table roman"/>
    <w:basedOn w:val="CellBody"/>
    <w:rsid w:val="00772475"/>
    <w:pPr>
      <w:numPr>
        <w:numId w:val="12"/>
      </w:numPr>
      <w:tabs>
        <w:tab w:val="left" w:pos="397"/>
      </w:tabs>
      <w:ind w:left="397" w:hanging="397"/>
    </w:pPr>
  </w:style>
  <w:style w:type="paragraph" w:styleId="TJ2">
    <w:name w:val="toc 2"/>
    <w:basedOn w:val="Norml"/>
    <w:next w:val="Body"/>
    <w:semiHidden/>
    <w:pPr>
      <w:spacing w:before="280" w:after="140" w:line="290" w:lineRule="auto"/>
      <w:ind w:left="1247" w:hanging="680"/>
    </w:pPr>
    <w:rPr>
      <w:kern w:val="20"/>
    </w:rPr>
  </w:style>
  <w:style w:type="paragraph" w:styleId="TJ3">
    <w:name w:val="toc 3"/>
    <w:basedOn w:val="Norml"/>
    <w:next w:val="Body"/>
    <w:semiHidden/>
    <w:pPr>
      <w:spacing w:before="280" w:after="140" w:line="290" w:lineRule="auto"/>
      <w:ind w:left="2041" w:hanging="794"/>
    </w:pPr>
    <w:rPr>
      <w:kern w:val="20"/>
    </w:rPr>
  </w:style>
  <w:style w:type="paragraph" w:styleId="TJ4">
    <w:name w:val="toc 4"/>
    <w:basedOn w:val="Norml"/>
    <w:next w:val="Body"/>
    <w:semiHidden/>
    <w:pPr>
      <w:spacing w:before="280" w:after="140" w:line="290" w:lineRule="auto"/>
      <w:ind w:left="2041" w:hanging="794"/>
    </w:pPr>
    <w:rPr>
      <w:kern w:val="20"/>
    </w:rPr>
  </w:style>
  <w:style w:type="paragraph" w:styleId="TJ5">
    <w:name w:val="toc 5"/>
    <w:basedOn w:val="Norml"/>
    <w:next w:val="Body"/>
    <w:semiHidden/>
  </w:style>
  <w:style w:type="paragraph" w:styleId="TJ6">
    <w:name w:val="toc 6"/>
    <w:basedOn w:val="Norml"/>
    <w:next w:val="Body"/>
    <w:semiHidden/>
  </w:style>
  <w:style w:type="paragraph" w:styleId="TJ7">
    <w:name w:val="toc 7"/>
    <w:basedOn w:val="Norml"/>
    <w:next w:val="Body"/>
    <w:semiHidden/>
  </w:style>
  <w:style w:type="paragraph" w:styleId="TJ8">
    <w:name w:val="toc 8"/>
    <w:basedOn w:val="Norml"/>
    <w:next w:val="Body"/>
    <w:semiHidden/>
  </w:style>
  <w:style w:type="paragraph" w:styleId="TJ9">
    <w:name w:val="toc 9"/>
    <w:basedOn w:val="Norml"/>
    <w:next w:val="Body"/>
    <w:semiHidden/>
  </w:style>
  <w:style w:type="paragraph" w:customStyle="1" w:styleId="zFSand">
    <w:name w:val="zFSand"/>
    <w:basedOn w:val="Norml"/>
    <w:next w:val="zFSco-names"/>
    <w:pPr>
      <w:spacing w:line="290" w:lineRule="auto"/>
      <w:jc w:val="center"/>
    </w:pPr>
    <w:rPr>
      <w:kern w:val="20"/>
    </w:rPr>
  </w:style>
  <w:style w:type="paragraph" w:customStyle="1" w:styleId="zFSco-names">
    <w:name w:val="zFSco-names"/>
    <w:basedOn w:val="Norml"/>
    <w:next w:val="zFSand"/>
    <w:pPr>
      <w:spacing w:before="120" w:after="120" w:line="290" w:lineRule="auto"/>
      <w:jc w:val="center"/>
    </w:pPr>
    <w:rPr>
      <w:kern w:val="24"/>
      <w:sz w:val="24"/>
    </w:rPr>
  </w:style>
  <w:style w:type="paragraph" w:customStyle="1" w:styleId="zFSDate">
    <w:name w:val="zFSDate"/>
    <w:basedOn w:val="Norml"/>
    <w:pPr>
      <w:spacing w:line="290" w:lineRule="auto"/>
      <w:jc w:val="center"/>
    </w:pPr>
    <w:rPr>
      <w:kern w:val="20"/>
    </w:rPr>
  </w:style>
  <w:style w:type="character" w:styleId="Hiperhivatkozs">
    <w:name w:val="Hyperlink"/>
    <w:rPr>
      <w:color w:val="AF005F"/>
      <w:u w:val="none"/>
    </w:rPr>
  </w:style>
  <w:style w:type="paragraph" w:customStyle="1" w:styleId="zFSFooter">
    <w:name w:val="zFSFooter"/>
    <w:basedOn w:val="Norml"/>
    <w:pPr>
      <w:tabs>
        <w:tab w:val="left" w:pos="6521"/>
      </w:tabs>
      <w:spacing w:after="40"/>
      <w:ind w:left="-108"/>
    </w:pPr>
    <w:rPr>
      <w:sz w:val="16"/>
    </w:rPr>
  </w:style>
  <w:style w:type="paragraph" w:customStyle="1" w:styleId="zFSNarrative">
    <w:name w:val="zFSNarrative"/>
    <w:basedOn w:val="Norml"/>
    <w:pPr>
      <w:spacing w:after="120" w:line="290" w:lineRule="auto"/>
      <w:jc w:val="center"/>
    </w:pPr>
    <w:rPr>
      <w:kern w:val="20"/>
    </w:rPr>
  </w:style>
  <w:style w:type="paragraph" w:customStyle="1" w:styleId="zFSTitle">
    <w:name w:val="zFSTitle"/>
    <w:basedOn w:val="Norml"/>
    <w:next w:val="zFSNarrative"/>
    <w:pPr>
      <w:keepNext/>
      <w:spacing w:before="240" w:after="120" w:line="290" w:lineRule="auto"/>
      <w:jc w:val="center"/>
    </w:pPr>
    <w:rPr>
      <w:sz w:val="28"/>
    </w:rPr>
  </w:style>
  <w:style w:type="character" w:styleId="Vgjegyzet-hivatkozs">
    <w:name w:val="endnote reference"/>
    <w:semiHidden/>
    <w:rPr>
      <w:rFonts w:ascii="Arial" w:hAnsi="Arial"/>
      <w:vertAlign w:val="superscript"/>
    </w:rPr>
  </w:style>
  <w:style w:type="paragraph" w:styleId="Vgjegyzetszvege">
    <w:name w:val="endnote text"/>
    <w:basedOn w:val="Norml"/>
    <w:semiHidden/>
    <w:rPr>
      <w:szCs w:val="20"/>
    </w:rPr>
  </w:style>
  <w:style w:type="paragraph" w:customStyle="1" w:styleId="Head">
    <w:name w:val="Head"/>
    <w:basedOn w:val="Norml"/>
    <w:next w:val="Body"/>
    <w:rsid w:val="0088619C"/>
    <w:pPr>
      <w:keepNext/>
      <w:spacing w:before="280" w:after="140" w:line="264" w:lineRule="auto"/>
      <w:jc w:val="both"/>
    </w:pPr>
    <w:rPr>
      <w:rFonts w:ascii="Georgia" w:hAnsi="Georgia"/>
      <w:b/>
      <w:kern w:val="23"/>
      <w:sz w:val="23"/>
    </w:rPr>
  </w:style>
  <w:style w:type="paragraph" w:styleId="Hivatkozsjegyzk">
    <w:name w:val="table of authorities"/>
    <w:basedOn w:val="Norml"/>
    <w:next w:val="Norml"/>
    <w:semiHidden/>
    <w:pPr>
      <w:ind w:left="200" w:hanging="200"/>
    </w:pPr>
  </w:style>
  <w:style w:type="paragraph" w:customStyle="1" w:styleId="zSFRef">
    <w:name w:val="zSFRef"/>
    <w:basedOn w:val="Norml"/>
    <w:rPr>
      <w:kern w:val="16"/>
      <w:sz w:val="16"/>
    </w:rPr>
  </w:style>
  <w:style w:type="paragraph" w:customStyle="1" w:styleId="UCAlpha1">
    <w:name w:val="UCAlpha 1"/>
    <w:basedOn w:val="Norml"/>
    <w:rsid w:val="00772475"/>
    <w:pPr>
      <w:numPr>
        <w:numId w:val="18"/>
      </w:numPr>
      <w:tabs>
        <w:tab w:val="clear" w:pos="567"/>
        <w:tab w:val="num" w:pos="397"/>
      </w:tabs>
      <w:spacing w:after="140" w:line="290" w:lineRule="auto"/>
      <w:ind w:left="397" w:hanging="397"/>
      <w:jc w:val="both"/>
    </w:pPr>
    <w:rPr>
      <w:rFonts w:ascii="georgi" w:hAnsi="georgi"/>
      <w:kern w:val="20"/>
    </w:rPr>
  </w:style>
  <w:style w:type="paragraph" w:customStyle="1" w:styleId="UCAlpha2">
    <w:name w:val="UCAlpha 2"/>
    <w:basedOn w:val="Norml"/>
    <w:rsid w:val="00C9585A"/>
    <w:pPr>
      <w:numPr>
        <w:numId w:val="19"/>
      </w:numPr>
      <w:tabs>
        <w:tab w:val="clear" w:pos="1247"/>
        <w:tab w:val="num" w:pos="1077"/>
      </w:tabs>
      <w:spacing w:after="140" w:line="290" w:lineRule="auto"/>
      <w:ind w:left="1077"/>
      <w:jc w:val="both"/>
    </w:pPr>
    <w:rPr>
      <w:rFonts w:ascii="Georgia" w:hAnsi="Georgia"/>
      <w:kern w:val="20"/>
    </w:rPr>
  </w:style>
  <w:style w:type="paragraph" w:customStyle="1" w:styleId="UCAlpha3">
    <w:name w:val="UCAlpha 3"/>
    <w:basedOn w:val="Norml"/>
    <w:rsid w:val="00C9585A"/>
    <w:pPr>
      <w:numPr>
        <w:numId w:val="20"/>
      </w:numPr>
      <w:tabs>
        <w:tab w:val="clear" w:pos="2041"/>
        <w:tab w:val="num" w:pos="1871"/>
      </w:tabs>
      <w:spacing w:after="140" w:line="290" w:lineRule="auto"/>
      <w:ind w:left="1871"/>
      <w:jc w:val="both"/>
    </w:pPr>
    <w:rPr>
      <w:rFonts w:ascii="Georgia" w:hAnsi="Georgia"/>
      <w:kern w:val="20"/>
    </w:rPr>
  </w:style>
  <w:style w:type="paragraph" w:customStyle="1" w:styleId="UCRoman1">
    <w:name w:val="UCRoman 1"/>
    <w:basedOn w:val="Norml"/>
    <w:rsid w:val="00772475"/>
    <w:pPr>
      <w:numPr>
        <w:numId w:val="21"/>
      </w:numPr>
      <w:tabs>
        <w:tab w:val="clear" w:pos="567"/>
        <w:tab w:val="num" w:pos="397"/>
      </w:tabs>
      <w:spacing w:after="140" w:line="290" w:lineRule="auto"/>
      <w:ind w:left="397" w:hanging="397"/>
      <w:jc w:val="both"/>
    </w:pPr>
    <w:rPr>
      <w:rFonts w:ascii="Georgia" w:hAnsi="Georgia"/>
      <w:kern w:val="20"/>
    </w:rPr>
  </w:style>
  <w:style w:type="paragraph" w:customStyle="1" w:styleId="UCRoman2">
    <w:name w:val="UCRoman 2"/>
    <w:basedOn w:val="Norml"/>
    <w:autoRedefine/>
    <w:rsid w:val="00BC0AA1"/>
    <w:pPr>
      <w:numPr>
        <w:numId w:val="22"/>
      </w:numPr>
      <w:tabs>
        <w:tab w:val="clear" w:pos="1247"/>
        <w:tab w:val="num" w:pos="1077"/>
      </w:tabs>
      <w:spacing w:after="140" w:line="290" w:lineRule="auto"/>
      <w:ind w:left="1077"/>
      <w:jc w:val="both"/>
    </w:pPr>
    <w:rPr>
      <w:rFonts w:ascii="Georgia" w:hAnsi="Georgia"/>
      <w:kern w:val="20"/>
    </w:rPr>
  </w:style>
  <w:style w:type="paragraph" w:customStyle="1" w:styleId="ListNumbers">
    <w:name w:val="List Numbers"/>
    <w:basedOn w:val="Norml"/>
    <w:rsid w:val="00FE3FC0"/>
    <w:pPr>
      <w:numPr>
        <w:numId w:val="14"/>
      </w:numPr>
      <w:tabs>
        <w:tab w:val="left" w:pos="397"/>
      </w:tabs>
      <w:spacing w:after="140" w:line="290" w:lineRule="auto"/>
      <w:ind w:left="397" w:hanging="397"/>
      <w:jc w:val="both"/>
      <w:outlineLvl w:val="0"/>
    </w:pPr>
    <w:rPr>
      <w:rFonts w:ascii="Georgia" w:hAnsi="Georgia"/>
      <w:kern w:val="20"/>
    </w:rPr>
  </w:style>
  <w:style w:type="paragraph" w:customStyle="1" w:styleId="dashbullet1">
    <w:name w:val="dash bullet 1"/>
    <w:basedOn w:val="Norml"/>
    <w:rsid w:val="0088619C"/>
    <w:pPr>
      <w:numPr>
        <w:numId w:val="15"/>
      </w:numPr>
      <w:tabs>
        <w:tab w:val="clear" w:pos="567"/>
        <w:tab w:val="num" w:pos="397"/>
      </w:tabs>
      <w:spacing w:after="140" w:line="264" w:lineRule="auto"/>
      <w:ind w:left="397" w:hanging="397"/>
      <w:jc w:val="both"/>
    </w:pPr>
    <w:rPr>
      <w:rFonts w:ascii="Georgia" w:hAnsi="Georgia"/>
      <w:kern w:val="20"/>
    </w:rPr>
  </w:style>
  <w:style w:type="paragraph" w:customStyle="1" w:styleId="dashbullet2">
    <w:name w:val="dash bullet 2"/>
    <w:basedOn w:val="Norml"/>
    <w:rsid w:val="00C9585A"/>
    <w:pPr>
      <w:numPr>
        <w:numId w:val="16"/>
      </w:numPr>
      <w:tabs>
        <w:tab w:val="clear" w:pos="1247"/>
        <w:tab w:val="num" w:pos="1077"/>
      </w:tabs>
      <w:spacing w:after="140" w:line="264" w:lineRule="auto"/>
      <w:ind w:left="1077"/>
      <w:jc w:val="both"/>
    </w:pPr>
    <w:rPr>
      <w:rFonts w:ascii="Georgia" w:hAnsi="Georgia"/>
      <w:kern w:val="20"/>
    </w:rPr>
  </w:style>
  <w:style w:type="paragraph" w:customStyle="1" w:styleId="dashbullet3">
    <w:name w:val="dash bullet 3"/>
    <w:basedOn w:val="Norml"/>
    <w:rsid w:val="00C9585A"/>
    <w:pPr>
      <w:numPr>
        <w:numId w:val="17"/>
      </w:numPr>
      <w:tabs>
        <w:tab w:val="clear" w:pos="2041"/>
        <w:tab w:val="num" w:pos="1871"/>
      </w:tabs>
      <w:spacing w:after="140" w:line="264" w:lineRule="auto"/>
      <w:ind w:left="1871"/>
      <w:jc w:val="both"/>
    </w:pPr>
    <w:rPr>
      <w:rFonts w:ascii="Georgia" w:hAnsi="Georgia"/>
      <w:kern w:val="20"/>
    </w:rPr>
  </w:style>
  <w:style w:type="paragraph" w:customStyle="1" w:styleId="zFSAddress">
    <w:name w:val="zFSAddress"/>
    <w:basedOn w:val="Norml"/>
    <w:pPr>
      <w:spacing w:line="290" w:lineRule="auto"/>
    </w:pPr>
    <w:rPr>
      <w:kern w:val="16"/>
      <w:sz w:val="16"/>
    </w:rPr>
  </w:style>
  <w:style w:type="paragraph" w:customStyle="1" w:styleId="zFSDescription">
    <w:name w:val="zFSDescription"/>
    <w:basedOn w:val="zFSDate"/>
    <w:rPr>
      <w:i/>
      <w:caps/>
    </w:rPr>
  </w:style>
  <w:style w:type="paragraph" w:customStyle="1" w:styleId="zFSDraft">
    <w:name w:val="zFSDraft"/>
    <w:basedOn w:val="Norml"/>
    <w:pPr>
      <w:spacing w:line="290" w:lineRule="auto"/>
    </w:pPr>
    <w:rPr>
      <w:kern w:val="20"/>
    </w:rPr>
  </w:style>
  <w:style w:type="paragraph" w:customStyle="1" w:styleId="zFSFax">
    <w:name w:val="zFSFax"/>
    <w:basedOn w:val="Norml"/>
    <w:rPr>
      <w:kern w:val="16"/>
      <w:sz w:val="16"/>
    </w:rPr>
  </w:style>
  <w:style w:type="paragraph" w:customStyle="1" w:styleId="zFSNameofDoc">
    <w:name w:val="zFSNameofDoc"/>
    <w:basedOn w:val="Norml"/>
    <w:pPr>
      <w:spacing w:before="300" w:after="400" w:line="290" w:lineRule="auto"/>
      <w:jc w:val="center"/>
    </w:pPr>
    <w:rPr>
      <w:caps/>
    </w:rPr>
  </w:style>
  <w:style w:type="paragraph" w:customStyle="1" w:styleId="zFSTel">
    <w:name w:val="zFSTel"/>
    <w:basedOn w:val="Norml"/>
    <w:pPr>
      <w:spacing w:before="120"/>
    </w:pPr>
    <w:rPr>
      <w:kern w:val="16"/>
      <w:sz w:val="16"/>
    </w:rPr>
  </w:style>
  <w:style w:type="table" w:styleId="Rcsostblzat">
    <w:name w:val="Table Grid"/>
    <w:basedOn w:val="Normltblzat"/>
    <w:rsid w:val="00FA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l"/>
    <w:pPr>
      <w:spacing w:line="290" w:lineRule="auto"/>
    </w:pPr>
    <w:rPr>
      <w:kern w:val="16"/>
      <w:sz w:val="16"/>
    </w:rPr>
  </w:style>
  <w:style w:type="character" w:customStyle="1" w:styleId="zTokyoLogoCaption2">
    <w:name w:val="zTokyoLogoCaption2"/>
    <w:rPr>
      <w:rFonts w:ascii="MS Mincho" w:eastAsia="MS Mincho"/>
      <w:noProof/>
      <w:sz w:val="16"/>
    </w:rPr>
  </w:style>
  <w:style w:type="paragraph" w:customStyle="1" w:styleId="Body4">
    <w:name w:val="Body 4"/>
    <w:basedOn w:val="Body3"/>
    <w:qFormat/>
    <w:rsid w:val="00C9585A"/>
    <w:pPr>
      <w:ind w:left="2552"/>
    </w:pPr>
  </w:style>
  <w:style w:type="character" w:customStyle="1" w:styleId="UnresolvedMention">
    <w:name w:val="Unresolved Mention"/>
    <w:basedOn w:val="Bekezdsalapbettpusa"/>
    <w:uiPriority w:val="99"/>
    <w:semiHidden/>
    <w:unhideWhenUsed/>
    <w:rsid w:val="008832B4"/>
    <w:rPr>
      <w:color w:val="808080"/>
      <w:shd w:val="clear" w:color="auto" w:fill="E6E6E6"/>
    </w:rPr>
  </w:style>
  <w:style w:type="paragraph" w:styleId="Buborkszveg">
    <w:name w:val="Balloon Text"/>
    <w:basedOn w:val="Norml"/>
    <w:link w:val="BuborkszvegChar"/>
    <w:rsid w:val="00241329"/>
    <w:rPr>
      <w:rFonts w:ascii="Tahoma" w:hAnsi="Tahoma" w:cs="Tahoma"/>
      <w:sz w:val="16"/>
      <w:szCs w:val="16"/>
    </w:rPr>
  </w:style>
  <w:style w:type="character" w:customStyle="1" w:styleId="BuborkszvegChar">
    <w:name w:val="Buborékszöveg Char"/>
    <w:basedOn w:val="Bekezdsalapbettpusa"/>
    <w:link w:val="Buborkszveg"/>
    <w:rsid w:val="00241329"/>
    <w:rPr>
      <w:rFonts w:ascii="Tahoma" w:hAnsi="Tahoma" w:cs="Tahoma"/>
      <w:sz w:val="16"/>
      <w:szCs w:val="16"/>
      <w:lang w:eastAsia="en-US"/>
    </w:rPr>
  </w:style>
  <w:style w:type="paragraph" w:styleId="lfej">
    <w:name w:val="header"/>
    <w:basedOn w:val="Norml"/>
    <w:link w:val="lfejChar"/>
    <w:rsid w:val="00241329"/>
    <w:pPr>
      <w:tabs>
        <w:tab w:val="center" w:pos="4536"/>
        <w:tab w:val="right" w:pos="9072"/>
      </w:tabs>
    </w:pPr>
  </w:style>
  <w:style w:type="character" w:customStyle="1" w:styleId="lfejChar">
    <w:name w:val="Élőfej Char"/>
    <w:basedOn w:val="Bekezdsalapbettpusa"/>
    <w:link w:val="lfej"/>
    <w:rsid w:val="00241329"/>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kt@katolikus.hu" TargetMode="External"/><Relationship Id="rId5" Type="http://schemas.openxmlformats.org/officeDocument/2006/relationships/settings" Target="settings.xml"/><Relationship Id="rId10" Type="http://schemas.openxmlformats.org/officeDocument/2006/relationships/hyperlink" Target="mailto:pkt@katolikus.hu" TargetMode="External"/><Relationship Id="rId4" Type="http://schemas.microsoft.com/office/2007/relationships/stylesWithEffects" Target="stylesWithEffects.xml"/><Relationship Id="rId9" Type="http://schemas.openxmlformats.org/officeDocument/2006/relationships/hyperlink" Target="mailto:pkt@katolikus.h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nda\AppData\Roaming\Microsoft\Templates\HouseStyle_HUN_Plai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F471-0B9D-40A6-8CA9-3ECE9459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HouseStyle_HUN_Plain.dot</Template>
  <TotalTime>1</TotalTime>
  <Pages>1</Pages>
  <Words>590</Words>
  <Characters>4075</Characters>
  <Application>Microsoft Office Word</Application>
  <DocSecurity>0</DocSecurity>
  <Lines>33</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HouseStyle</vt:lpstr>
      <vt:lpstr>HouseStyle</vt:lpstr>
    </vt:vector>
  </TitlesOfParts>
  <Company>MKPK Titkársága</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Sipos Adrienn</dc:creator>
  <cp:lastModifiedBy>Zsuppán Monika</cp:lastModifiedBy>
  <cp:revision>2</cp:revision>
  <cp:lastPrinted>2002-06-14T10:01:00Z</cp:lastPrinted>
  <dcterms:created xsi:type="dcterms:W3CDTF">2019-10-01T13:00:00Z</dcterms:created>
  <dcterms:modified xsi:type="dcterms:W3CDTF">2019-10-01T13:00:00Z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R.116</vt:lpwstr>
  </property>
  <property fmtid="{D5CDD505-2E9C-101B-9397-08002B2CF9AE}" pid="6" name="CoverPage">
    <vt:lpwstr>No</vt:lpwstr>
  </property>
  <property fmtid="{D5CDD505-2E9C-101B-9397-08002B2CF9AE}" pid="7" name="Language">
    <vt:lpwstr>Hungarian</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1</vt:i4>
  </property>
  <property fmtid="{D5CDD505-2E9C-101B-9397-08002B2CF9AE}" pid="13" name="TOCInsert">
    <vt:lpwstr>No</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WPDocNumber">
    <vt:lpwstr>A00025534</vt:lpwstr>
  </property>
  <property fmtid="{D5CDD505-2E9C-101B-9397-08002B2CF9AE}" pid="18" name="WPVersion">
    <vt:lpwstr>0.0</vt:lpwstr>
  </property>
  <property fmtid="{D5CDD505-2E9C-101B-9397-08002B2CF9AE}" pid="19" name="WPModified">
    <vt:lpwstr>02 Aug 2016</vt:lpwstr>
  </property>
</Properties>
</file>